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778FE9" w14:textId="1ACE10F5" w:rsidR="00AC19AF" w:rsidRDefault="000F6648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F1E3B2D" wp14:editId="7CFF9656">
                <wp:simplePos x="0" y="0"/>
                <wp:positionH relativeFrom="column">
                  <wp:posOffset>1223010</wp:posOffset>
                </wp:positionH>
                <wp:positionV relativeFrom="paragraph">
                  <wp:posOffset>-105410</wp:posOffset>
                </wp:positionV>
                <wp:extent cx="4552950" cy="1147445"/>
                <wp:effectExtent l="0" t="0" r="0" b="0"/>
                <wp:wrapNone/>
                <wp:docPr id="9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0" cy="11474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57ACE633" w14:textId="426B67D7" w:rsidR="00D47E80" w:rsidRPr="000F6648" w:rsidRDefault="00D47E80" w:rsidP="0057050A">
                            <w:pPr>
                              <w:pStyle w:val="ereveerii"/>
                              <w:ind w:left="142" w:right="33"/>
                              <w:jc w:val="center"/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0F6648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T.C. BURSA VALİLİĞİ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3B2D" id="Dikdörtgen 14367" o:spid="_x0000_s1026" style="position:absolute;margin-left:96.3pt;margin-top:-8.3pt;width:358.5pt;height:90.3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" o:allowincell="f" filled="f" stroked="f" strokeweight="2pt">
                <v:textbox>
                  <w:txbxContent>
                    <w:p w14:paraId="57ACE633" w14:textId="426B67D7" w:rsidR="00D47E80" w:rsidRPr="000F6648" w:rsidRDefault="00D47E80" w:rsidP="0057050A">
                      <w:pPr>
                        <w:pStyle w:val="ereveerii"/>
                        <w:ind w:left="142" w:right="33"/>
                        <w:jc w:val="center"/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0F6648">
                        <w:rPr>
                          <w:b/>
                          <w:color w:val="FFFFFF"/>
                          <w:sz w:val="52"/>
                          <w:szCs w:val="52"/>
                        </w:rPr>
                        <w:t>T.C. 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Pr="001A2DD0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3972E71D" wp14:editId="30D64D4A">
            <wp:simplePos x="0" y="0"/>
            <wp:positionH relativeFrom="column">
              <wp:posOffset>-424392</wp:posOffset>
            </wp:positionH>
            <wp:positionV relativeFrom="paragraph">
              <wp:posOffset>-172085</wp:posOffset>
            </wp:positionV>
            <wp:extent cx="1238400" cy="12852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BE1">
        <w:rPr>
          <w:noProof/>
          <w:lang w:eastAsia="tr-TR"/>
        </w:rPr>
        <w:drawing>
          <wp:anchor distT="0" distB="0" distL="0" distR="0" simplePos="0" relativeHeight="251663360" behindDoc="1" locked="0" layoutInCell="0" allowOverlap="1" wp14:anchorId="1C55ED69" wp14:editId="27818806">
            <wp:simplePos x="0" y="0"/>
            <wp:positionH relativeFrom="column">
              <wp:posOffset>-1520190</wp:posOffset>
            </wp:positionH>
            <wp:positionV relativeFrom="paragraph">
              <wp:posOffset>-983615</wp:posOffset>
            </wp:positionV>
            <wp:extent cx="8359140" cy="10519410"/>
            <wp:effectExtent l="0" t="0" r="0" b="0"/>
            <wp:wrapNone/>
            <wp:docPr id="24" name="Resim 4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front_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140" cy="1051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7DD">
        <w:t xml:space="preserve"> </w:t>
      </w:r>
      <w:r w:rsidR="00E32B8D">
        <w:t>0</w:t>
      </w:r>
      <w:r w:rsidR="00AC19AF">
        <w:t xml:space="preserve">                                          </w:t>
      </w:r>
    </w:p>
    <w:p w14:paraId="20D8D48F" w14:textId="455848B9" w:rsidR="00AC19AF" w:rsidRDefault="00AC19AF"/>
    <w:p w14:paraId="395F2F8A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3AFA6D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49F3FB2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C5B6A19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024A8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4F0EF7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1E547C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89BE6C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F01516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865D5D2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5C8913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A76A53F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4AE2E5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9339764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B43B97B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02FA1EF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E645092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973EFE5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FC6EB9A" w14:textId="6E6D3F0C" w:rsidR="00AC19AF" w:rsidRDefault="00D47E80" w:rsidP="00CA2A35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2F4C0E78" wp14:editId="7018AA77">
                <wp:simplePos x="0" y="0"/>
                <wp:positionH relativeFrom="page">
                  <wp:align>left</wp:align>
                </wp:positionH>
                <wp:positionV relativeFrom="paragraph">
                  <wp:posOffset>251460</wp:posOffset>
                </wp:positionV>
                <wp:extent cx="7219950" cy="154051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54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1B79" w14:textId="77777777" w:rsidR="00D47E80" w:rsidRDefault="00D47E80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14:paraId="1A3AB691" w14:textId="08BA80FF" w:rsidR="00D47E80" w:rsidRDefault="00D47E80">
                            <w:pPr>
                              <w:ind w:left="142" w:right="33"/>
                              <w:jc w:val="right"/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2024 YILI</w:t>
                            </w:r>
                          </w:p>
                          <w:p w14:paraId="597AA8B3" w14:textId="77777777" w:rsidR="00D47E80" w:rsidRDefault="00D47E80">
                            <w:pPr>
                              <w:ind w:left="142" w:right="33"/>
                              <w:jc w:val="right"/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C0E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0;margin-top:19.8pt;width:568.5pt;height:121.3pt;z-index:251654144;visibility:visible;mso-wrap-style:square;mso-width-percent:0;mso-height-percent:0;mso-wrap-distance-left:9.05pt;mso-wrap-distance-top:0;mso-wrap-distance-right:9.05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" stroked="f">
                <v:fill opacity="0"/>
                <v:textbox inset="7.35pt,3.75pt,7.35pt,3.75pt">
                  <w:txbxContent>
                    <w:p w14:paraId="16501B79" w14:textId="77777777" w:rsidR="00D47E80" w:rsidRDefault="00D47E80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14:paraId="1A3AB691" w14:textId="08BA80FF" w:rsidR="00D47E80" w:rsidRDefault="00D47E80">
                      <w:pPr>
                        <w:ind w:left="142" w:right="33"/>
                        <w:jc w:val="right"/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2024 YILI</w:t>
                      </w:r>
                    </w:p>
                    <w:p w14:paraId="597AA8B3" w14:textId="77777777" w:rsidR="00D47E80" w:rsidRDefault="00D47E80">
                      <w:pPr>
                        <w:ind w:left="142" w:right="33"/>
                        <w:jc w:val="right"/>
                      </w:pP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492A64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AEC280D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0C95FE1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6FF675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A4EB76D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8DFB107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89750FB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00A7558" w14:textId="77777777" w:rsidR="00AC19AF" w:rsidRDefault="00A00BE1" w:rsidP="00CA2A35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31B9D15" wp14:editId="1566168F">
                <wp:simplePos x="0" y="0"/>
                <wp:positionH relativeFrom="column">
                  <wp:posOffset>635635</wp:posOffset>
                </wp:positionH>
                <wp:positionV relativeFrom="paragraph">
                  <wp:posOffset>158115</wp:posOffset>
                </wp:positionV>
                <wp:extent cx="5051425" cy="1675765"/>
                <wp:effectExtent l="0" t="0" r="0" b="0"/>
                <wp:wrapNone/>
                <wp:docPr id="13" name="Dikdörtgen 545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1425" cy="16757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14:paraId="0369FAD7" w14:textId="77777777" w:rsidR="00D47E80" w:rsidRDefault="00D47E80" w:rsidP="007C0EAE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SAĞLIK BAKANLIĞI</w:t>
                            </w:r>
                          </w:p>
                          <w:p w14:paraId="13C8CD9E" w14:textId="77777777" w:rsidR="00D47E80" w:rsidRDefault="00D47E80" w:rsidP="007C0EAE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İl Sağlık Müdürlüğü</w:t>
                            </w:r>
                          </w:p>
                          <w:p w14:paraId="1984F321" w14:textId="77777777" w:rsidR="00D47E80" w:rsidRDefault="00D47E80" w:rsidP="007C0EAE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14:paraId="1C6FEC77" w14:textId="6ED5E5FA" w:rsidR="00D47E80" w:rsidRDefault="00D47E80" w:rsidP="007C0EAE">
                            <w:pPr>
                              <w:pStyle w:val="ereveerii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4"/>
                                <w:szCs w:val="34"/>
                              </w:rPr>
                              <w:t>2024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9D15" id="Dikdörtgen 545_0" o:spid="_x0000_s1028" style="position:absolute;left:0;text-align:left;margin-left:50.05pt;margin-top:12.45pt;width:397.75pt;height:131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" o:allowincell="f" filled="f" stroked="f" strokeweight="2pt">
                <v:textbox>
                  <w:txbxContent>
                    <w:p w14:paraId="0369FAD7" w14:textId="77777777" w:rsidR="00D47E80" w:rsidRDefault="00D47E80" w:rsidP="007C0EAE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SAĞLIK BAKANLIĞI</w:t>
                      </w:r>
                    </w:p>
                    <w:p w14:paraId="13C8CD9E" w14:textId="77777777" w:rsidR="00D47E80" w:rsidRDefault="00D47E80" w:rsidP="007C0EAE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İl Sağlık Müdürlüğü</w:t>
                      </w:r>
                    </w:p>
                    <w:p w14:paraId="1984F321" w14:textId="77777777" w:rsidR="00D47E80" w:rsidRDefault="00D47E80" w:rsidP="007C0EAE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</w:p>
                    <w:p w14:paraId="1C6FEC77" w14:textId="6ED5E5FA" w:rsidR="00D47E80" w:rsidRDefault="00D47E80" w:rsidP="007C0EAE">
                      <w:pPr>
                        <w:pStyle w:val="ereveerii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000000"/>
                          <w:sz w:val="34"/>
                          <w:szCs w:val="34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14:paraId="4C44615F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6586063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7769EDE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CB96983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011AFA3" w14:textId="77777777" w:rsidR="00AC19AF" w:rsidRDefault="00AC19AF" w:rsidP="007C0EAE">
      <w:pPr>
        <w:jc w:val="center"/>
        <w:rPr>
          <w:rFonts w:cs="Calibri"/>
          <w:b/>
          <w:color w:val="C00000"/>
          <w:sz w:val="36"/>
          <w:szCs w:val="36"/>
        </w:rPr>
      </w:pPr>
    </w:p>
    <w:p w14:paraId="518BF361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104B10D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C08E6E9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C8F5268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1595C59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C38AE9A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58F35D7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2116885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0E3BA58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B70778B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4A6E478" w14:textId="77777777" w:rsidR="00474C1D" w:rsidRDefault="00474C1D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1978253" w14:textId="77777777" w:rsidR="00AC19AF" w:rsidRDefault="00AC19AF" w:rsidP="00CA2A35">
      <w:pPr>
        <w:jc w:val="center"/>
      </w:pPr>
      <w:r>
        <w:rPr>
          <w:rFonts w:cs="Calibri"/>
          <w:b/>
          <w:color w:val="C00000"/>
          <w:sz w:val="36"/>
          <w:szCs w:val="36"/>
        </w:rPr>
        <w:t>BU RAPOR</w:t>
      </w:r>
    </w:p>
    <w:p w14:paraId="7C6F5C80" w14:textId="77777777" w:rsidR="00AC19AF" w:rsidRDefault="00AC19AF" w:rsidP="00CA2A35">
      <w:pPr>
        <w:jc w:val="center"/>
      </w:pPr>
      <w:r>
        <w:rPr>
          <w:rFonts w:cs="Calibri"/>
          <w:b/>
          <w:color w:val="C00000"/>
          <w:sz w:val="36"/>
          <w:szCs w:val="36"/>
        </w:rPr>
        <w:t>10.7.2018 TARİHLİ VE 30474 SAYILI RESMİ GAZETEDE YAYIMLANAN 1 NOLU CUMHURBAŞKANLIĞI TEŞKİLATI HAKKINDA CUMHURBAŞKANLIĞI KARARNAMESİNİN 273/7 MADDESİ GEREĞİNCE HAZIRLANMIŞTIR.</w:t>
      </w:r>
    </w:p>
    <w:p w14:paraId="573C9D19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63B900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BBD0493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D65517F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2F443AA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0FD49206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8F2ABAC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40B0C7DE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8F05614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7233395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3C7E8756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D1ACE86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871D42D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71E5B8F5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14F57D74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28DA74BA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5FBCD624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</w:rPr>
      </w:pPr>
    </w:p>
    <w:p w14:paraId="6A70035C" w14:textId="77777777" w:rsidR="00AC19AF" w:rsidRDefault="00AC19AF" w:rsidP="00887A3F">
      <w:pPr>
        <w:jc w:val="right"/>
        <w:rPr>
          <w:rFonts w:cs="Calibri"/>
          <w:b/>
          <w:color w:val="C00000"/>
          <w:sz w:val="36"/>
          <w:szCs w:val="36"/>
        </w:rPr>
      </w:pPr>
    </w:p>
    <w:p w14:paraId="663DC9EB" w14:textId="77777777" w:rsidR="00AC19AF" w:rsidRDefault="00A00BE1" w:rsidP="00CA2A35">
      <w:pPr>
        <w:jc w:val="center"/>
        <w:rPr>
          <w:rFonts w:cs="Calibri"/>
          <w:b/>
          <w:color w:val="C00000"/>
          <w:sz w:val="36"/>
          <w:szCs w:val="36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7C1CF5" wp14:editId="1C6F8E8A">
                <wp:simplePos x="0" y="0"/>
                <wp:positionH relativeFrom="column">
                  <wp:posOffset>841375</wp:posOffset>
                </wp:positionH>
                <wp:positionV relativeFrom="paragraph">
                  <wp:posOffset>7620</wp:posOffset>
                </wp:positionV>
                <wp:extent cx="4561205" cy="381000"/>
                <wp:effectExtent l="8890" t="8255" r="20955" b="29845"/>
                <wp:wrapNone/>
                <wp:docPr id="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20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1150" w14:textId="77777777" w:rsidR="00D47E80" w:rsidRDefault="00D47E80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14:paraId="4F2ED1EC" w14:textId="77777777" w:rsidR="00D47E80" w:rsidRDefault="00D47E80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C1CF5" id=" 199" o:spid="_x0000_s1029" style="position:absolute;left:0;text-align:left;margin-left:66.25pt;margin-top:.6pt;width:359.1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" fillcolor="#4472c4" stroked="f" strokecolor="#3465a4">
                <v:shadow on="t" color="#1f3763" opacity="32785f" offset=".35mm,.62mm"/>
                <v:textbox>
                  <w:txbxContent>
                    <w:p w14:paraId="0B121150" w14:textId="77777777" w:rsidR="00D47E80" w:rsidRDefault="00D47E80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14:paraId="4F2ED1EC" w14:textId="77777777" w:rsidR="00D47E80" w:rsidRDefault="00D47E80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7832FB" w14:textId="77777777" w:rsidR="00AC19AF" w:rsidRDefault="00AC19AF" w:rsidP="00CA2A35">
      <w:pPr>
        <w:jc w:val="center"/>
        <w:rPr>
          <w:rFonts w:cs="Calibri"/>
          <w:b/>
          <w:color w:val="C00000"/>
          <w:sz w:val="36"/>
          <w:szCs w:val="36"/>
          <w:lang w:eastAsia="tr-TR"/>
        </w:rPr>
      </w:pPr>
    </w:p>
    <w:p w14:paraId="7D48B5A0" w14:textId="77777777" w:rsidR="00AC19AF" w:rsidRDefault="00AC19AF" w:rsidP="00B154F8">
      <w:pPr>
        <w:pStyle w:val="T1"/>
        <w:rPr>
          <w:rFonts w:cs="Calibri"/>
          <w:b/>
          <w:color w:val="C00000"/>
          <w:sz w:val="36"/>
          <w:szCs w:val="36"/>
          <w:lang w:eastAsia="tr-TR"/>
        </w:rPr>
      </w:pPr>
    </w:p>
    <w:p w14:paraId="696CB16F" w14:textId="1F4736B9" w:rsidR="00B154F8" w:rsidRPr="00B154F8" w:rsidRDefault="00B154F8" w:rsidP="000F6648">
      <w:pPr>
        <w:numPr>
          <w:ilvl w:val="0"/>
          <w:numId w:val="5"/>
        </w:numPr>
        <w:ind w:left="567" w:hanging="567"/>
        <w:rPr>
          <w:b/>
          <w:lang w:eastAsia="tr-TR"/>
        </w:rPr>
      </w:pPr>
      <w:r w:rsidRPr="00B154F8">
        <w:rPr>
          <w:b/>
          <w:lang w:eastAsia="tr-TR"/>
        </w:rPr>
        <w:t>Genel Bilgiler</w:t>
      </w:r>
      <w:r>
        <w:rPr>
          <w:b/>
          <w:lang w:eastAsia="tr-TR"/>
        </w:rPr>
        <w:t xml:space="preserve">                                                                                                                   </w:t>
      </w:r>
      <w:r w:rsidR="000F6648">
        <w:rPr>
          <w:b/>
          <w:lang w:eastAsia="tr-TR"/>
        </w:rPr>
        <w:t xml:space="preserve">        </w:t>
      </w:r>
      <w:r>
        <w:rPr>
          <w:b/>
          <w:lang w:eastAsia="tr-TR"/>
        </w:rPr>
        <w:t>3</w:t>
      </w:r>
    </w:p>
    <w:p w14:paraId="09DFE856" w14:textId="77777777" w:rsidR="00AC19AF" w:rsidRDefault="00AC19AF" w:rsidP="000F6648">
      <w:pPr>
        <w:spacing w:line="360" w:lineRule="auto"/>
        <w:rPr>
          <w:rFonts w:ascii="Calibri" w:hAnsi="Calibri" w:cs="Calibri"/>
          <w:sz w:val="22"/>
          <w:szCs w:val="22"/>
          <w:lang w:eastAsia="tr-TR"/>
        </w:rPr>
      </w:pPr>
    </w:p>
    <w:p w14:paraId="6DE0EC21" w14:textId="776DC37B" w:rsidR="00AC19AF" w:rsidRDefault="00AC19AF" w:rsidP="000F6648">
      <w:pPr>
        <w:numPr>
          <w:ilvl w:val="0"/>
          <w:numId w:val="3"/>
        </w:numPr>
        <w:spacing w:line="360" w:lineRule="auto"/>
      </w:pPr>
      <w:r>
        <w:t>İl Siyasi</w:t>
      </w:r>
      <w:r w:rsidR="00B154F8">
        <w:t xml:space="preserve"> Haritası (Ek - 5/a) </w:t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212DFE">
        <w:t xml:space="preserve"> </w:t>
      </w:r>
      <w:r w:rsidR="00B154F8">
        <w:tab/>
      </w:r>
      <w:r w:rsidR="00D738F6">
        <w:t xml:space="preserve"> </w:t>
      </w:r>
      <w:r w:rsidR="001B2D3C">
        <w:t xml:space="preserve">                     </w:t>
      </w:r>
      <w:r w:rsidR="00212DFE">
        <w:t xml:space="preserve"> </w:t>
      </w:r>
      <w:r w:rsidR="00B154F8">
        <w:t xml:space="preserve"> </w:t>
      </w:r>
      <w:r w:rsidR="00B154F8">
        <w:rPr>
          <w:b/>
        </w:rPr>
        <w:t>4</w:t>
      </w:r>
    </w:p>
    <w:p w14:paraId="68CF935D" w14:textId="767E4343" w:rsidR="00AC19AF" w:rsidRDefault="00AC19AF" w:rsidP="000F6648">
      <w:pPr>
        <w:numPr>
          <w:ilvl w:val="0"/>
          <w:numId w:val="3"/>
        </w:numPr>
        <w:spacing w:line="360" w:lineRule="auto"/>
      </w:pPr>
      <w:r>
        <w:t>202</w:t>
      </w:r>
      <w:r w:rsidR="00AA1E43">
        <w:t>4</w:t>
      </w:r>
      <w:r>
        <w:t xml:space="preserve"> Yılı ADNK</w:t>
      </w:r>
      <w:r w:rsidR="00B154F8">
        <w:t>S Sonuçları (</w:t>
      </w:r>
      <w:proofErr w:type="gramStart"/>
      <w:r w:rsidR="00B154F8">
        <w:t>Ek -</w:t>
      </w:r>
      <w:proofErr w:type="gramEnd"/>
      <w:r w:rsidR="00B154F8">
        <w:t xml:space="preserve"> 5/b)</w:t>
      </w:r>
      <w:r w:rsidR="00B154F8">
        <w:tab/>
      </w:r>
      <w:r w:rsidR="00B154F8">
        <w:tab/>
      </w:r>
      <w:r w:rsidR="00B154F8">
        <w:tab/>
      </w:r>
      <w:r w:rsidR="001B2D3C">
        <w:t xml:space="preserve">                  </w:t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D738F6">
        <w:t xml:space="preserve"> </w:t>
      </w:r>
      <w:r w:rsidR="00212DFE">
        <w:t xml:space="preserve"> </w:t>
      </w:r>
      <w:r w:rsidR="001B2D3C">
        <w:t xml:space="preserve">            </w:t>
      </w:r>
      <w:r w:rsidR="00B154F8">
        <w:t xml:space="preserve"> </w:t>
      </w:r>
      <w:r w:rsidR="00B154F8">
        <w:rPr>
          <w:b/>
        </w:rPr>
        <w:t>5</w:t>
      </w:r>
    </w:p>
    <w:p w14:paraId="2998495D" w14:textId="7DABFB13" w:rsidR="00AC19AF" w:rsidRDefault="00AC19AF" w:rsidP="000F6648">
      <w:pPr>
        <w:numPr>
          <w:ilvl w:val="0"/>
          <w:numId w:val="3"/>
        </w:numPr>
        <w:spacing w:line="360" w:lineRule="auto"/>
      </w:pPr>
      <w:r>
        <w:t>Kuruma ait Bilgiler  (Ek - 5/c)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8F6">
        <w:t xml:space="preserve">  </w:t>
      </w:r>
      <w:r w:rsidRPr="00B154F8">
        <w:rPr>
          <w:b/>
        </w:rPr>
        <w:t xml:space="preserve"> </w:t>
      </w:r>
      <w:r w:rsidR="001B2D3C">
        <w:rPr>
          <w:b/>
        </w:rPr>
        <w:t xml:space="preserve">                     </w:t>
      </w:r>
      <w:r w:rsidR="00B154F8" w:rsidRPr="00B154F8">
        <w:rPr>
          <w:b/>
        </w:rPr>
        <w:t>6</w:t>
      </w:r>
    </w:p>
    <w:p w14:paraId="52432BDB" w14:textId="3D5E6DA3" w:rsidR="00AC19AF" w:rsidRDefault="00AC19AF" w:rsidP="000F6648">
      <w:pPr>
        <w:numPr>
          <w:ilvl w:val="0"/>
          <w:numId w:val="3"/>
        </w:numPr>
        <w:spacing w:line="360" w:lineRule="auto"/>
      </w:pPr>
      <w:r>
        <w:t xml:space="preserve">İstatistiki Veriler         </w:t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B154F8">
        <w:tab/>
      </w:r>
      <w:r w:rsidR="0069072A">
        <w:t xml:space="preserve"> </w:t>
      </w:r>
      <w:r w:rsidR="00D738F6">
        <w:t xml:space="preserve"> </w:t>
      </w:r>
      <w:r w:rsidR="001B2D3C">
        <w:t xml:space="preserve">                    </w:t>
      </w:r>
      <w:r w:rsidR="00D738F6">
        <w:t xml:space="preserve"> </w:t>
      </w:r>
      <w:r w:rsidR="00D94F29">
        <w:rPr>
          <w:b/>
        </w:rPr>
        <w:t>10</w:t>
      </w:r>
      <w:r>
        <w:t xml:space="preserve">                                                                                     </w:t>
      </w:r>
    </w:p>
    <w:p w14:paraId="75F65DCD" w14:textId="77777777" w:rsidR="00AC19AF" w:rsidRDefault="00AC19AF"/>
    <w:p w14:paraId="5A7966B7" w14:textId="138C090E" w:rsidR="00AC19AF" w:rsidRPr="0069072A" w:rsidRDefault="00AC19AF" w:rsidP="008510C8">
      <w:pPr>
        <w:pStyle w:val="ListeParagraf"/>
        <w:numPr>
          <w:ilvl w:val="0"/>
          <w:numId w:val="5"/>
        </w:numPr>
        <w:spacing w:line="360" w:lineRule="auto"/>
        <w:ind w:left="709" w:hanging="709"/>
        <w:rPr>
          <w:rFonts w:ascii="Times New Roman" w:hAnsi="Times New Roman" w:cs="Times New Roman"/>
        </w:rPr>
      </w:pPr>
      <w:r w:rsidRPr="0069072A">
        <w:rPr>
          <w:rFonts w:ascii="Times New Roman" w:hAnsi="Times New Roman" w:cs="Times New Roman"/>
          <w:b/>
        </w:rPr>
        <w:t>Bursa İl Sağlık Müdürlüğü’nün Yatırım Ve Faaliyetlerinin Plan-Program Metinlerine Uygunluğu Analizi</w:t>
      </w:r>
      <w:r w:rsidR="001B2D3C" w:rsidRPr="0069072A">
        <w:rPr>
          <w:rFonts w:ascii="Times New Roman" w:hAnsi="Times New Roman" w:cs="Times New Roman"/>
          <w:b/>
        </w:rPr>
        <w:t xml:space="preserve"> </w:t>
      </w:r>
      <w:r w:rsidRPr="0069072A">
        <w:rPr>
          <w:rFonts w:ascii="Times New Roman" w:hAnsi="Times New Roman" w:cs="Times New Roman"/>
          <w:b/>
        </w:rPr>
        <w:t xml:space="preserve">(Ek-5/ç) </w:t>
      </w:r>
      <w:r w:rsidRPr="0069072A">
        <w:rPr>
          <w:rFonts w:ascii="Times New Roman" w:hAnsi="Times New Roman" w:cs="Times New Roman"/>
          <w:b/>
        </w:rPr>
        <w:tab/>
      </w:r>
      <w:r w:rsidRPr="0069072A">
        <w:rPr>
          <w:rFonts w:ascii="Times New Roman" w:hAnsi="Times New Roman" w:cs="Times New Roman"/>
          <w:b/>
        </w:rPr>
        <w:tab/>
      </w:r>
      <w:r w:rsidRPr="0069072A">
        <w:rPr>
          <w:rFonts w:ascii="Times New Roman" w:hAnsi="Times New Roman" w:cs="Times New Roman"/>
          <w:b/>
        </w:rPr>
        <w:tab/>
      </w:r>
      <w:r w:rsidRPr="0069072A">
        <w:rPr>
          <w:rFonts w:ascii="Times New Roman" w:hAnsi="Times New Roman" w:cs="Times New Roman"/>
          <w:b/>
        </w:rPr>
        <w:tab/>
      </w:r>
      <w:r w:rsidRPr="0069072A">
        <w:rPr>
          <w:rFonts w:ascii="Times New Roman" w:hAnsi="Times New Roman" w:cs="Times New Roman"/>
          <w:b/>
        </w:rPr>
        <w:tab/>
      </w:r>
      <w:r w:rsidRPr="0069072A">
        <w:rPr>
          <w:rFonts w:ascii="Times New Roman" w:hAnsi="Times New Roman" w:cs="Times New Roman"/>
          <w:b/>
        </w:rPr>
        <w:tab/>
      </w:r>
      <w:r w:rsidR="0069072A">
        <w:rPr>
          <w:rFonts w:ascii="Times New Roman" w:hAnsi="Times New Roman" w:cs="Times New Roman"/>
          <w:b/>
        </w:rPr>
        <w:tab/>
      </w:r>
      <w:r w:rsidR="0069072A">
        <w:rPr>
          <w:rFonts w:ascii="Times New Roman" w:hAnsi="Times New Roman" w:cs="Times New Roman"/>
          <w:b/>
        </w:rPr>
        <w:tab/>
        <w:t xml:space="preserve"> </w:t>
      </w:r>
      <w:r w:rsidR="001B2D3C">
        <w:rPr>
          <w:rFonts w:ascii="Times New Roman" w:hAnsi="Times New Roman" w:cs="Times New Roman"/>
          <w:b/>
        </w:rPr>
        <w:tab/>
        <w:t xml:space="preserve">             </w:t>
      </w:r>
      <w:r w:rsidR="0069072A">
        <w:rPr>
          <w:rFonts w:ascii="Times New Roman" w:hAnsi="Times New Roman" w:cs="Times New Roman"/>
          <w:b/>
        </w:rPr>
        <w:t xml:space="preserve"> </w:t>
      </w:r>
      <w:r w:rsidR="001B2D3C">
        <w:rPr>
          <w:rFonts w:ascii="Times New Roman" w:hAnsi="Times New Roman" w:cs="Times New Roman"/>
          <w:b/>
        </w:rPr>
        <w:t xml:space="preserve">           </w:t>
      </w:r>
      <w:r w:rsidR="000F6648">
        <w:rPr>
          <w:rFonts w:ascii="Times New Roman" w:hAnsi="Times New Roman" w:cs="Times New Roman"/>
          <w:b/>
        </w:rPr>
        <w:t xml:space="preserve"> </w:t>
      </w:r>
      <w:r w:rsidR="00B154F8" w:rsidRPr="0069072A">
        <w:rPr>
          <w:rFonts w:ascii="Times New Roman" w:hAnsi="Times New Roman" w:cs="Times New Roman"/>
          <w:b/>
          <w:sz w:val="24"/>
          <w:szCs w:val="24"/>
        </w:rPr>
        <w:t>1</w:t>
      </w:r>
      <w:r w:rsidR="00BA2D6D">
        <w:rPr>
          <w:rFonts w:ascii="Times New Roman" w:hAnsi="Times New Roman" w:cs="Times New Roman"/>
          <w:b/>
          <w:sz w:val="24"/>
          <w:szCs w:val="24"/>
        </w:rPr>
        <w:t>3</w:t>
      </w:r>
      <w:r w:rsidRPr="0069072A">
        <w:rPr>
          <w:rFonts w:ascii="Times New Roman" w:hAnsi="Times New Roman" w:cs="Times New Roman"/>
          <w:b/>
        </w:rPr>
        <w:t xml:space="preserve"> </w:t>
      </w:r>
    </w:p>
    <w:p w14:paraId="7E6663FA" w14:textId="2D777363" w:rsidR="006B7EB2" w:rsidRDefault="00290DAC" w:rsidP="00767B9C">
      <w:pPr>
        <w:numPr>
          <w:ilvl w:val="0"/>
          <w:numId w:val="10"/>
        </w:numPr>
        <w:spacing w:line="360" w:lineRule="auto"/>
      </w:pPr>
      <w:r>
        <w:rPr>
          <w:b/>
        </w:rPr>
        <w:t>Sağlık Bakanlığı</w:t>
      </w:r>
      <w:r w:rsidR="000F6648">
        <w:rPr>
          <w:b/>
        </w:rPr>
        <w:t xml:space="preserve"> Bursa İl Sağlık Müdürlüğü</w:t>
      </w:r>
    </w:p>
    <w:p w14:paraId="3916646F" w14:textId="77777777" w:rsidR="00AC19AF" w:rsidRDefault="00AC19AF">
      <w:pPr>
        <w:rPr>
          <w:b/>
        </w:rPr>
      </w:pPr>
    </w:p>
    <w:p w14:paraId="2B17BE7B" w14:textId="19DB3729" w:rsidR="00AC19AF" w:rsidRDefault="004729F7" w:rsidP="000F6648">
      <w:pPr>
        <w:numPr>
          <w:ilvl w:val="0"/>
          <w:numId w:val="25"/>
        </w:numPr>
        <w:spacing w:line="360" w:lineRule="auto"/>
      </w:pPr>
      <w:r>
        <w:t>202</w:t>
      </w:r>
      <w:r w:rsidR="00AA1E43">
        <w:t>4</w:t>
      </w:r>
      <w:r>
        <w:t xml:space="preserve"> </w:t>
      </w:r>
      <w:r w:rsidR="00AC19AF">
        <w:t>Yılı Genel Kurumsal Yatırım Değerlendirme Tablosu</w:t>
      </w:r>
      <w:r w:rsidR="00AC19AF">
        <w:rPr>
          <w:b/>
        </w:rPr>
        <w:t xml:space="preserve"> </w:t>
      </w:r>
      <w:r w:rsidR="00AC19AF">
        <w:t>(</w:t>
      </w:r>
      <w:proofErr w:type="gramStart"/>
      <w:r w:rsidR="00AC19AF">
        <w:t>Ek -</w:t>
      </w:r>
      <w:proofErr w:type="gramEnd"/>
      <w:r w:rsidR="00AC19AF">
        <w:t xml:space="preserve"> 3) (Ek - 3/a) (Ek - 3/b)</w:t>
      </w:r>
      <w:r w:rsidR="001B2D3C">
        <w:t xml:space="preserve"> </w:t>
      </w:r>
      <w:r w:rsidR="00D738F6">
        <w:t xml:space="preserve">  </w:t>
      </w:r>
      <w:r w:rsidR="00D738F6">
        <w:rPr>
          <w:b/>
        </w:rPr>
        <w:t>1</w:t>
      </w:r>
      <w:r w:rsidR="00BA2D6D">
        <w:rPr>
          <w:b/>
        </w:rPr>
        <w:t>4</w:t>
      </w:r>
    </w:p>
    <w:p w14:paraId="48F34B73" w14:textId="076B8917" w:rsidR="00AC19AF" w:rsidRDefault="000F6648" w:rsidP="000F6648">
      <w:pPr>
        <w:numPr>
          <w:ilvl w:val="0"/>
          <w:numId w:val="25"/>
        </w:numPr>
        <w:spacing w:line="360" w:lineRule="auto"/>
      </w:pPr>
      <w:r>
        <w:t xml:space="preserve">Faaliyet </w:t>
      </w:r>
      <w:r w:rsidR="00AC19AF">
        <w:t>Değerlendirm</w:t>
      </w:r>
      <w:r w:rsidR="00D738F6">
        <w:t>e Raporu Tablosu (Ek - 4)</w:t>
      </w:r>
      <w:r w:rsidR="00D738F6">
        <w:tab/>
      </w:r>
      <w:r w:rsidR="00D738F6">
        <w:tab/>
      </w:r>
      <w:r w:rsidR="00D738F6">
        <w:tab/>
      </w:r>
      <w:r w:rsidR="00D738F6">
        <w:tab/>
      </w:r>
      <w:r w:rsidR="00D738F6">
        <w:tab/>
      </w:r>
      <w:r w:rsidR="00D738F6">
        <w:tab/>
      </w:r>
      <w:r w:rsidR="001B2D3C">
        <w:t xml:space="preserve">            </w:t>
      </w:r>
      <w:r w:rsidR="00D738F6">
        <w:t xml:space="preserve">  </w:t>
      </w:r>
      <w:r w:rsidR="00C5299D">
        <w:rPr>
          <w:b/>
        </w:rPr>
        <w:t>1</w:t>
      </w:r>
      <w:r w:rsidR="00925728">
        <w:rPr>
          <w:b/>
        </w:rPr>
        <w:t>9</w:t>
      </w:r>
    </w:p>
    <w:p w14:paraId="38A261A8" w14:textId="092F354B" w:rsidR="00AC19AF" w:rsidRDefault="000F6648" w:rsidP="000F6648">
      <w:pPr>
        <w:numPr>
          <w:ilvl w:val="0"/>
          <w:numId w:val="25"/>
        </w:numPr>
        <w:spacing w:line="360" w:lineRule="auto"/>
      </w:pPr>
      <w:r>
        <w:t xml:space="preserve">İl </w:t>
      </w:r>
      <w:r w:rsidR="00AC19AF">
        <w:t>Valisinin Kurumsal Değ</w:t>
      </w:r>
      <w:r w:rsidR="00D738F6">
        <w:t>erlendirmesi</w:t>
      </w:r>
      <w:r w:rsidR="00D738F6">
        <w:tab/>
      </w:r>
      <w:r w:rsidR="00D738F6">
        <w:tab/>
      </w:r>
      <w:r w:rsidR="00D738F6">
        <w:tab/>
      </w:r>
      <w:r w:rsidR="00D738F6">
        <w:tab/>
      </w:r>
      <w:r w:rsidR="00D738F6">
        <w:tab/>
      </w:r>
      <w:r w:rsidR="00D738F6">
        <w:tab/>
        <w:t xml:space="preserve">             </w:t>
      </w:r>
      <w:r w:rsidR="001B2D3C">
        <w:t xml:space="preserve">                   </w:t>
      </w:r>
      <w:r w:rsidR="00D738F6">
        <w:t xml:space="preserve"> </w:t>
      </w:r>
      <w:r w:rsidR="00465107" w:rsidRPr="00CD7442">
        <w:rPr>
          <w:b/>
        </w:rPr>
        <w:t>50</w:t>
      </w:r>
      <w:r w:rsidR="00AC19AF">
        <w:tab/>
      </w:r>
      <w:r w:rsidR="00AC19AF">
        <w:tab/>
      </w:r>
      <w:r w:rsidR="00AC19AF">
        <w:tab/>
      </w:r>
      <w:r w:rsidR="00AC19AF">
        <w:tab/>
      </w:r>
    </w:p>
    <w:p w14:paraId="48892C91" w14:textId="77777777" w:rsidR="00AC19AF" w:rsidRDefault="00AC19AF"/>
    <w:p w14:paraId="517F9BE7" w14:textId="77777777" w:rsidR="00AC19AF" w:rsidRDefault="00AC19AF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278CD5F8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60F957E5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58ADCCFF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1E9E468E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390568FD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1F997C9E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5E4E708B" w14:textId="77777777" w:rsidR="00474C1D" w:rsidRDefault="00474C1D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024078B7" w14:textId="77777777" w:rsidR="00AC19AF" w:rsidRDefault="00AC19AF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6"/>
          <w:szCs w:val="36"/>
          <w:lang w:eastAsia="tr-TR"/>
        </w:rPr>
      </w:pPr>
    </w:p>
    <w:p w14:paraId="0ACB7D44" w14:textId="77777777" w:rsidR="00641902" w:rsidRDefault="00AC19AF">
      <w:pPr>
        <w:pStyle w:val="Balk1"/>
        <w:jc w:val="center"/>
        <w:rPr>
          <w:rFonts w:ascii="Times New Roman" w:hAnsi="Times New Roman" w:cs="Times New Roman"/>
          <w:bCs w:val="0"/>
          <w:color w:val="0070C0"/>
          <w:sz w:val="36"/>
          <w:szCs w:val="36"/>
        </w:rPr>
      </w:pPr>
      <w:bookmarkStart w:id="0" w:name="__RefHeading___Toc58457380"/>
      <w:r w:rsidRPr="00DA05A5">
        <w:rPr>
          <w:rFonts w:ascii="Times New Roman" w:hAnsi="Times New Roman" w:cs="Times New Roman"/>
          <w:bCs w:val="0"/>
          <w:color w:val="0070C0"/>
          <w:sz w:val="36"/>
          <w:szCs w:val="36"/>
          <w:lang w:eastAsia="tr-TR"/>
        </w:rPr>
        <w:t>I.</w:t>
      </w:r>
    </w:p>
    <w:p w14:paraId="7E63AD63" w14:textId="763282A9" w:rsidR="00AC19AF" w:rsidRPr="00DA05A5" w:rsidRDefault="00AC19AF">
      <w:pPr>
        <w:pStyle w:val="Balk1"/>
        <w:jc w:val="center"/>
        <w:rPr>
          <w:rFonts w:ascii="Times New Roman" w:hAnsi="Times New Roman" w:cs="Times New Roman"/>
          <w:bCs w:val="0"/>
          <w:color w:val="0070C0"/>
          <w:sz w:val="36"/>
          <w:szCs w:val="36"/>
        </w:rPr>
      </w:pPr>
      <w:r w:rsidRPr="00DA05A5">
        <w:rPr>
          <w:rFonts w:ascii="Times New Roman" w:hAnsi="Times New Roman" w:cs="Times New Roman"/>
          <w:bCs w:val="0"/>
          <w:color w:val="0070C0"/>
          <w:sz w:val="36"/>
          <w:szCs w:val="36"/>
        </w:rPr>
        <w:t>GENEL BİLGİLER</w:t>
      </w:r>
      <w:bookmarkEnd w:id="0"/>
    </w:p>
    <w:p w14:paraId="50FFB5EA" w14:textId="77777777" w:rsidR="007C0EAE" w:rsidRPr="007C0EAE" w:rsidRDefault="0097664B" w:rsidP="00290DAC">
      <w:pPr>
        <w:tabs>
          <w:tab w:val="left" w:pos="42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C0C0F" wp14:editId="0F27AA0B">
                <wp:simplePos x="0" y="0"/>
                <wp:positionH relativeFrom="column">
                  <wp:posOffset>-62864</wp:posOffset>
                </wp:positionH>
                <wp:positionV relativeFrom="paragraph">
                  <wp:posOffset>155576</wp:posOffset>
                </wp:positionV>
                <wp:extent cx="6419850" cy="45719"/>
                <wp:effectExtent l="19050" t="19050" r="19050" b="31115"/>
                <wp:wrapNone/>
                <wp:docPr id="10" name="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8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7DD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92" o:spid="_x0000_s1026" type="#_x0000_t32" style="position:absolute;margin-left:-4.95pt;margin-top:12.25pt;width:505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" strokecolor="#f79646" strokeweight="2.5pt">
                <v:shadow color="#868686"/>
                <o:lock v:ext="edit" shapetype="f"/>
              </v:shape>
            </w:pict>
          </mc:Fallback>
        </mc:AlternateContent>
      </w:r>
      <w:r w:rsidR="00290DAC">
        <w:tab/>
      </w:r>
    </w:p>
    <w:p w14:paraId="7CF2A1A7" w14:textId="77777777" w:rsidR="000C7BAB" w:rsidRDefault="000C7BA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Style w:val="A12"/>
        </w:rPr>
      </w:pPr>
    </w:p>
    <w:p w14:paraId="03308719" w14:textId="77777777" w:rsidR="000C7BAB" w:rsidRDefault="000C7BAB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Style w:val="A12"/>
        </w:rPr>
      </w:pPr>
    </w:p>
    <w:p w14:paraId="77BB6E45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</w:pPr>
      <w:r>
        <w:rPr>
          <w:rStyle w:val="A12"/>
        </w:rPr>
        <w:t>MİSYONUMUZ</w:t>
      </w:r>
    </w:p>
    <w:p w14:paraId="6C824301" w14:textId="77777777" w:rsidR="00AC19AF" w:rsidRDefault="00AC19AF">
      <w:pPr>
        <w:pStyle w:val="Pa26"/>
        <w:spacing w:before="60" w:after="160" w:line="240" w:lineRule="auto"/>
        <w:jc w:val="both"/>
      </w:pPr>
      <w:r>
        <w:rPr>
          <w:rStyle w:val="A7"/>
          <w:rFonts w:ascii="Times New Roman" w:hAnsi="Times New Roman" w:cs="Times New Roman"/>
        </w:rPr>
        <w:t xml:space="preserve">İnsan merkezli yaklaşımla birey ve toplumun sağlık hakkını ve sağlığını en üst düzeyde korumak, sağlık sorunlarına zamanında, uygun ve etkili çözümleri yüksek hizmet kalitesiyle sunmak </w:t>
      </w:r>
    </w:p>
    <w:p w14:paraId="5C516A88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rPr>
          <w:rFonts w:ascii="Calibri" w:hAnsi="Calibri" w:cs="Calibri"/>
          <w:b/>
          <w:bCs/>
          <w:color w:val="C00000"/>
          <w:sz w:val="32"/>
          <w:szCs w:val="32"/>
        </w:rPr>
      </w:pPr>
    </w:p>
    <w:p w14:paraId="3A70D646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</w:pPr>
      <w:r>
        <w:rPr>
          <w:rStyle w:val="A12"/>
          <w:rFonts w:cs="Times New Roman"/>
        </w:rPr>
        <w:t>VİZYONUMUZ</w:t>
      </w:r>
    </w:p>
    <w:p w14:paraId="03FC0318" w14:textId="77777777" w:rsidR="00981667" w:rsidRPr="008135BB" w:rsidRDefault="00981667" w:rsidP="009816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5BB">
        <w:rPr>
          <w:sz w:val="28"/>
          <w:szCs w:val="28"/>
        </w:rPr>
        <w:t>İnsanı odağa alan, sağlıklı hayat tarzının benimsendiği, herkesin sağlık hakkına kolaylıkla ve yüksek hizmet kalitesi ile eriştiği bir Türkiye</w:t>
      </w:r>
    </w:p>
    <w:p w14:paraId="40EFCDD2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4AB7C98E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07BC2561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57F2B714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156666FD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1489C0E5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03B9C186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0841EB3A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63E9D6BA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1CDF826D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459B55CE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7337A13D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3831A675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63CBB5BC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72DF610F" w14:textId="77777777" w:rsidR="00074B7F" w:rsidRPr="003619C6" w:rsidRDefault="00074B7F" w:rsidP="00074B7F">
      <w:pPr>
        <w:pStyle w:val="Default"/>
        <w:jc w:val="right"/>
        <w:rPr>
          <w:b/>
          <w:color w:val="FF0000"/>
          <w:sz w:val="40"/>
          <w:szCs w:val="60"/>
        </w:rPr>
      </w:pPr>
      <w:r w:rsidRPr="003619C6">
        <w:rPr>
          <w:b/>
          <w:color w:val="FF0000"/>
          <w:sz w:val="40"/>
          <w:szCs w:val="60"/>
        </w:rPr>
        <w:lastRenderedPageBreak/>
        <w:t xml:space="preserve">EK </w:t>
      </w:r>
      <w:r>
        <w:rPr>
          <w:b/>
          <w:color w:val="FF0000"/>
          <w:sz w:val="40"/>
          <w:szCs w:val="60"/>
        </w:rPr>
        <w:t>– 5/a</w:t>
      </w:r>
    </w:p>
    <w:p w14:paraId="50EAFBEB" w14:textId="77777777" w:rsidR="00AC19AF" w:rsidRPr="004729F7" w:rsidRDefault="00AC19AF">
      <w:pPr>
        <w:pStyle w:val="Default"/>
        <w:jc w:val="center"/>
        <w:rPr>
          <w:color w:val="0070C0"/>
        </w:rPr>
      </w:pPr>
      <w:r w:rsidRPr="004729F7">
        <w:rPr>
          <w:b/>
          <w:color w:val="0070C0"/>
          <w:sz w:val="36"/>
        </w:rPr>
        <w:t>BURSA İLİ SİYASİ HARİTASI</w:t>
      </w:r>
    </w:p>
    <w:p w14:paraId="61CF411C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6701A7BC" w14:textId="77777777" w:rsidR="00AC19AF" w:rsidRDefault="00A00BE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  <w:lang w:eastAsia="tr-TR"/>
        </w:rPr>
      </w:pPr>
      <w:r>
        <w:rPr>
          <w:noProof/>
          <w:lang w:eastAsia="tr-TR"/>
        </w:rPr>
        <w:drawing>
          <wp:anchor distT="0" distB="0" distL="114935" distR="114935" simplePos="0" relativeHeight="251657216" behindDoc="0" locked="0" layoutInCell="1" allowOverlap="1" wp14:anchorId="7FB30E95" wp14:editId="134358E0">
            <wp:simplePos x="0" y="0"/>
            <wp:positionH relativeFrom="column">
              <wp:posOffset>32385</wp:posOffset>
            </wp:positionH>
            <wp:positionV relativeFrom="paragraph">
              <wp:posOffset>93980</wp:posOffset>
            </wp:positionV>
            <wp:extent cx="6118225" cy="591312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59131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CCBF6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  <w:lang w:eastAsia="tr-TR"/>
        </w:rPr>
      </w:pPr>
    </w:p>
    <w:p w14:paraId="45796F17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  <w:lang w:eastAsia="tr-TR"/>
        </w:rPr>
      </w:pPr>
    </w:p>
    <w:p w14:paraId="5EA78D36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5CE131DF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46432F5F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1A7D36EA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50B07BF5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right"/>
        <w:rPr>
          <w:b/>
          <w:bCs/>
          <w:color w:val="C00000"/>
          <w:sz w:val="32"/>
          <w:szCs w:val="32"/>
        </w:rPr>
      </w:pPr>
    </w:p>
    <w:p w14:paraId="1D9054C0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45100F0F" w14:textId="77777777" w:rsidR="00D22493" w:rsidRDefault="007C3CBC" w:rsidP="00CA2A35">
      <w:pPr>
        <w:ind w:left="7788" w:firstLine="708"/>
      </w:pPr>
      <w:r>
        <w:br w:type="page"/>
      </w:r>
    </w:p>
    <w:p w14:paraId="141E8CF7" w14:textId="77777777" w:rsidR="00D22493" w:rsidRDefault="00D22493" w:rsidP="00CA2A35">
      <w:pPr>
        <w:ind w:left="7788" w:firstLine="708"/>
      </w:pPr>
    </w:p>
    <w:p w14:paraId="50751A10" w14:textId="77777777" w:rsidR="00074B7F" w:rsidRPr="003619C6" w:rsidRDefault="00074B7F" w:rsidP="00074B7F">
      <w:pPr>
        <w:pStyle w:val="Default"/>
        <w:jc w:val="right"/>
        <w:rPr>
          <w:b/>
          <w:color w:val="FF0000"/>
          <w:sz w:val="40"/>
          <w:szCs w:val="60"/>
        </w:rPr>
      </w:pPr>
      <w:r w:rsidRPr="003619C6">
        <w:rPr>
          <w:b/>
          <w:color w:val="FF0000"/>
          <w:sz w:val="40"/>
          <w:szCs w:val="60"/>
        </w:rPr>
        <w:t xml:space="preserve">EK </w:t>
      </w:r>
      <w:r>
        <w:rPr>
          <w:b/>
          <w:color w:val="FF0000"/>
          <w:sz w:val="40"/>
          <w:szCs w:val="60"/>
        </w:rPr>
        <w:t>– 5/b</w:t>
      </w:r>
    </w:p>
    <w:p w14:paraId="2D130DFE" w14:textId="43C9EE9E" w:rsidR="00D22493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28"/>
          <w:szCs w:val="28"/>
        </w:rPr>
      </w:pPr>
      <w:r w:rsidRPr="004729F7">
        <w:rPr>
          <w:b/>
          <w:bCs/>
          <w:color w:val="0070C0"/>
          <w:sz w:val="28"/>
          <w:szCs w:val="28"/>
        </w:rPr>
        <w:t>202</w:t>
      </w:r>
      <w:r w:rsidR="00AA1E43">
        <w:rPr>
          <w:b/>
          <w:bCs/>
          <w:color w:val="0070C0"/>
          <w:sz w:val="28"/>
          <w:szCs w:val="28"/>
        </w:rPr>
        <w:t>4</w:t>
      </w:r>
      <w:r w:rsidRPr="004729F7">
        <w:rPr>
          <w:b/>
          <w:bCs/>
          <w:color w:val="0070C0"/>
          <w:sz w:val="28"/>
          <w:szCs w:val="28"/>
        </w:rPr>
        <w:t xml:space="preserve"> YILI ADNKS SONUÇLARI       </w:t>
      </w:r>
    </w:p>
    <w:p w14:paraId="4F0C9B05" w14:textId="77777777" w:rsidR="00AC19AF" w:rsidRPr="004729F7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color w:val="0070C0"/>
        </w:rPr>
      </w:pPr>
      <w:r w:rsidRPr="004729F7">
        <w:rPr>
          <w:b/>
          <w:bCs/>
          <w:color w:val="0070C0"/>
          <w:sz w:val="28"/>
          <w:szCs w:val="28"/>
        </w:rPr>
        <w:t xml:space="preserve">              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523325" w:rsidRPr="00B270C2" w14:paraId="6ED6D6E5" w14:textId="77777777" w:rsidTr="00523325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640E61E" w14:textId="77777777" w:rsidR="00523325" w:rsidRPr="00B270C2" w:rsidRDefault="00523325" w:rsidP="0052332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2C906BB" w14:textId="77777777" w:rsidR="00523325" w:rsidRPr="00B270C2" w:rsidRDefault="00523325" w:rsidP="005233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141B1C" w14:textId="77777777" w:rsidR="00523325" w:rsidRPr="00B270C2" w:rsidRDefault="00523325" w:rsidP="00523325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60DF94" w14:textId="2473C5BF" w:rsidR="00523325" w:rsidRPr="00B270C2" w:rsidRDefault="00523325" w:rsidP="005233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81667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26E2BDF" w14:textId="77777777" w:rsidR="00523325" w:rsidRPr="00B270C2" w:rsidRDefault="00523325" w:rsidP="00523325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95F4A3" w14:textId="77777777" w:rsidR="00523325" w:rsidRPr="004D77B4" w:rsidRDefault="00523325" w:rsidP="00523325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523325" w:rsidRPr="00B270C2" w14:paraId="72085625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C8C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2C5A" w14:textId="77777777" w:rsidR="00523325" w:rsidRPr="00391373" w:rsidRDefault="00523325" w:rsidP="00523325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5C33" w14:textId="2281C348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F2C2" w14:textId="01B89D93" w:rsidR="00523325" w:rsidRPr="00CB7DBD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DB57" w14:textId="1241CF41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4A70" w14:textId="0F6E3707" w:rsidR="00523325" w:rsidRPr="00992E5E" w:rsidRDefault="00523325" w:rsidP="00523325">
            <w:pPr>
              <w:jc w:val="center"/>
            </w:pPr>
          </w:p>
        </w:tc>
      </w:tr>
      <w:tr w:rsidR="00523325" w:rsidRPr="00B270C2" w14:paraId="0187D911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B0C4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3BA1" w14:textId="77777777" w:rsidR="00523325" w:rsidRPr="00391373" w:rsidRDefault="00523325" w:rsidP="00523325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3C98" w14:textId="101F01E0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7A66" w14:textId="4B40CDAB" w:rsidR="00523325" w:rsidRPr="00CB7DBD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5319" w14:textId="53003D69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E131" w14:textId="672D6172" w:rsidR="00523325" w:rsidRPr="00992E5E" w:rsidRDefault="00523325" w:rsidP="00523325">
            <w:pPr>
              <w:jc w:val="center"/>
            </w:pPr>
          </w:p>
        </w:tc>
      </w:tr>
      <w:tr w:rsidR="00523325" w:rsidRPr="00B270C2" w14:paraId="07398A77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07F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2DF22" w14:textId="77777777" w:rsidR="00523325" w:rsidRPr="00391373" w:rsidRDefault="00523325" w:rsidP="00523325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D5DF" w14:textId="4E210DF7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A088" w14:textId="2DAC82C2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570C" w14:textId="23C73E44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58CC" w14:textId="10979F4E" w:rsidR="00523325" w:rsidRPr="00992E5E" w:rsidRDefault="00523325" w:rsidP="00523325">
            <w:pPr>
              <w:jc w:val="center"/>
            </w:pPr>
          </w:p>
        </w:tc>
      </w:tr>
      <w:tr w:rsidR="00523325" w:rsidRPr="00B270C2" w14:paraId="3C8B4FF8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B08D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E957" w14:textId="77777777" w:rsidR="00523325" w:rsidRPr="00391373" w:rsidRDefault="00523325" w:rsidP="00523325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7976" w14:textId="603DC2E7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68F4" w14:textId="73A37148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1E40" w14:textId="53300101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4D45" w14:textId="65218D20" w:rsidR="00523325" w:rsidRPr="00992E5E" w:rsidRDefault="00523325" w:rsidP="00523325">
            <w:pPr>
              <w:jc w:val="center"/>
            </w:pPr>
          </w:p>
        </w:tc>
      </w:tr>
      <w:tr w:rsidR="00523325" w:rsidRPr="00B270C2" w14:paraId="4D791A87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955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DBC5C" w14:textId="77777777" w:rsidR="00523325" w:rsidRPr="00391373" w:rsidRDefault="00523325" w:rsidP="00523325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DE08" w14:textId="430A198D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CC2" w14:textId="30A19CD3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BCA1" w14:textId="6EF463B2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3146" w14:textId="3C6AF98D" w:rsidR="00523325" w:rsidRPr="00992E5E" w:rsidRDefault="00523325" w:rsidP="00523325">
            <w:pPr>
              <w:jc w:val="center"/>
            </w:pPr>
          </w:p>
        </w:tc>
      </w:tr>
      <w:tr w:rsidR="00523325" w:rsidRPr="00B270C2" w14:paraId="670C9EA5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8D8D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3244" w14:textId="77777777" w:rsidR="00523325" w:rsidRPr="00391373" w:rsidRDefault="00523325" w:rsidP="00523325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1E96" w14:textId="4752D790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5010" w14:textId="2C36A489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520C" w14:textId="4195D5C4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8735" w14:textId="75831A53" w:rsidR="00523325" w:rsidRPr="00992E5E" w:rsidRDefault="00523325" w:rsidP="00523325">
            <w:pPr>
              <w:jc w:val="center"/>
            </w:pPr>
          </w:p>
        </w:tc>
      </w:tr>
      <w:tr w:rsidR="00523325" w:rsidRPr="00B270C2" w14:paraId="73DD471C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817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65218" w14:textId="77777777" w:rsidR="00523325" w:rsidRPr="00391373" w:rsidRDefault="00523325" w:rsidP="00523325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203B" w14:textId="7B6F3C16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7C82" w14:textId="1FB84657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517A" w14:textId="2463B234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B5C0" w14:textId="50248734" w:rsidR="00523325" w:rsidRPr="00992E5E" w:rsidRDefault="00523325" w:rsidP="00523325">
            <w:pPr>
              <w:jc w:val="center"/>
            </w:pPr>
          </w:p>
        </w:tc>
      </w:tr>
      <w:tr w:rsidR="00523325" w:rsidRPr="00B270C2" w14:paraId="06628EC1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E80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93BC2" w14:textId="77777777" w:rsidR="00523325" w:rsidRPr="00391373" w:rsidRDefault="00523325" w:rsidP="00523325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5159" w14:textId="5474305D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B54C" w14:textId="03FE78FD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0904" w14:textId="2906C69F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A136" w14:textId="756118F1" w:rsidR="00523325" w:rsidRPr="00992E5E" w:rsidRDefault="00523325" w:rsidP="00523325">
            <w:pPr>
              <w:jc w:val="center"/>
            </w:pPr>
          </w:p>
        </w:tc>
      </w:tr>
      <w:tr w:rsidR="00523325" w:rsidRPr="00B270C2" w14:paraId="0D26FA2C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897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AE5A" w14:textId="77777777" w:rsidR="00523325" w:rsidRPr="00391373" w:rsidRDefault="00523325" w:rsidP="00523325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A70F" w14:textId="3E765BCD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C7AA" w14:textId="0DC7A0F4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76BC" w14:textId="57EBD7EE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EA0F" w14:textId="0870514E" w:rsidR="00523325" w:rsidRPr="00992E5E" w:rsidRDefault="00523325" w:rsidP="00523325">
            <w:pPr>
              <w:jc w:val="center"/>
            </w:pPr>
          </w:p>
        </w:tc>
      </w:tr>
      <w:tr w:rsidR="00523325" w:rsidRPr="00B270C2" w14:paraId="6C1950DE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30B8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C84D" w14:textId="77777777" w:rsidR="00523325" w:rsidRPr="00391373" w:rsidRDefault="00523325" w:rsidP="00523325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1A6C" w14:textId="4446BB3B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832B" w14:textId="0B57D9AF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CB9C" w14:textId="408D6491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E1FC" w14:textId="5DAC92ED" w:rsidR="00523325" w:rsidRPr="00992E5E" w:rsidRDefault="00523325" w:rsidP="00523325">
            <w:pPr>
              <w:jc w:val="center"/>
            </w:pPr>
          </w:p>
        </w:tc>
      </w:tr>
      <w:tr w:rsidR="00523325" w:rsidRPr="00B270C2" w14:paraId="23089E34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4A10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61391" w14:textId="77777777" w:rsidR="00523325" w:rsidRPr="00391373" w:rsidRDefault="00523325" w:rsidP="00523325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6DA7" w14:textId="7B1F67BB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808C" w14:textId="53BFAB67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75BE" w14:textId="0451DE09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CFAB" w14:textId="6889AA29" w:rsidR="00523325" w:rsidRPr="00992E5E" w:rsidRDefault="00523325" w:rsidP="00523325">
            <w:pPr>
              <w:jc w:val="center"/>
            </w:pPr>
          </w:p>
        </w:tc>
      </w:tr>
      <w:tr w:rsidR="00523325" w:rsidRPr="00B270C2" w14:paraId="04F635BD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E485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7B90" w14:textId="77777777" w:rsidR="00523325" w:rsidRPr="00391373" w:rsidRDefault="00523325" w:rsidP="00523325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1475" w14:textId="610E60C2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C1D7" w14:textId="3690836B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02D" w14:textId="40C73D89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EDD7" w14:textId="7EDB5E8D" w:rsidR="00523325" w:rsidRPr="00992E5E" w:rsidRDefault="00523325" w:rsidP="00523325">
            <w:pPr>
              <w:jc w:val="center"/>
            </w:pPr>
          </w:p>
        </w:tc>
      </w:tr>
      <w:tr w:rsidR="00523325" w:rsidRPr="00B270C2" w14:paraId="33D75D6D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44F6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A7F23" w14:textId="77777777" w:rsidR="00523325" w:rsidRPr="00391373" w:rsidRDefault="00523325" w:rsidP="00523325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3F99" w14:textId="32A5C069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C145" w14:textId="194978A3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B77" w14:textId="253FBD2F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4067" w14:textId="7FA2D7DA" w:rsidR="00523325" w:rsidRPr="00992E5E" w:rsidRDefault="00523325" w:rsidP="00523325">
            <w:pPr>
              <w:jc w:val="center"/>
            </w:pPr>
          </w:p>
        </w:tc>
      </w:tr>
      <w:tr w:rsidR="00523325" w:rsidRPr="00B270C2" w14:paraId="26B75975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E64D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11A8" w14:textId="77777777" w:rsidR="00523325" w:rsidRPr="00391373" w:rsidRDefault="00523325" w:rsidP="00523325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3345" w14:textId="5845F535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C4B7" w14:textId="254B63F2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9AFD" w14:textId="12B0D796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B527" w14:textId="1BD342A8" w:rsidR="00523325" w:rsidRPr="00992E5E" w:rsidRDefault="00523325" w:rsidP="00523325">
            <w:pPr>
              <w:jc w:val="center"/>
            </w:pPr>
          </w:p>
        </w:tc>
      </w:tr>
      <w:tr w:rsidR="00523325" w:rsidRPr="00B270C2" w14:paraId="474DF1B3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B180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551E" w14:textId="77777777" w:rsidR="00523325" w:rsidRPr="00391373" w:rsidRDefault="00523325" w:rsidP="00523325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1CAA" w14:textId="0E02B8EC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8B82" w14:textId="0A558602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EDB1" w14:textId="49603171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75B1" w14:textId="0EDCD83C" w:rsidR="00523325" w:rsidRPr="00992E5E" w:rsidRDefault="00523325" w:rsidP="00523325">
            <w:pPr>
              <w:jc w:val="center"/>
            </w:pPr>
          </w:p>
        </w:tc>
      </w:tr>
      <w:tr w:rsidR="00523325" w:rsidRPr="00B270C2" w14:paraId="5E58E93C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372C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4FFA" w14:textId="77777777" w:rsidR="00523325" w:rsidRPr="00391373" w:rsidRDefault="00523325" w:rsidP="00523325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FE1E" w14:textId="18F3C0EC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85A2" w14:textId="10D00F9D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95A8" w14:textId="66ACDE11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26F8" w14:textId="197CE012" w:rsidR="00523325" w:rsidRPr="00992E5E" w:rsidRDefault="00523325" w:rsidP="00523325">
            <w:pPr>
              <w:jc w:val="center"/>
            </w:pPr>
          </w:p>
        </w:tc>
      </w:tr>
      <w:tr w:rsidR="00523325" w:rsidRPr="00B270C2" w14:paraId="6E8D3A18" w14:textId="77777777" w:rsidTr="00523325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8747" w14:textId="77777777" w:rsidR="00523325" w:rsidRPr="000B75C0" w:rsidRDefault="00523325" w:rsidP="00523325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A7886" w14:textId="77777777" w:rsidR="00523325" w:rsidRPr="00391373" w:rsidRDefault="00523325" w:rsidP="00523325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7C54" w14:textId="78AE9037" w:rsidR="00523325" w:rsidRPr="00307AB4" w:rsidRDefault="00523325" w:rsidP="00523325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7F94" w14:textId="2FAC1BAD" w:rsidR="00523325" w:rsidRPr="00391373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1B2B" w14:textId="693BA169" w:rsidR="00523325" w:rsidRPr="00091FB5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28A0" w14:textId="5A3CCAC4" w:rsidR="00523325" w:rsidRDefault="00523325" w:rsidP="00523325">
            <w:pPr>
              <w:jc w:val="center"/>
            </w:pPr>
          </w:p>
        </w:tc>
      </w:tr>
      <w:tr w:rsidR="00523325" w:rsidRPr="00B270C2" w14:paraId="2A4DFC2A" w14:textId="77777777" w:rsidTr="00523325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14:paraId="3AFA9EDC" w14:textId="296AB895" w:rsidR="00523325" w:rsidRPr="00391373" w:rsidRDefault="00981667" w:rsidP="0098166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523325"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BAD2661" w14:textId="7D7F5356" w:rsidR="00523325" w:rsidRPr="00391373" w:rsidRDefault="00523325" w:rsidP="00523325">
            <w:pPr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CA62383" w14:textId="45D7A91B" w:rsidR="00523325" w:rsidRDefault="00523325" w:rsidP="00523325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CAD5559" w14:textId="27A6D21F" w:rsidR="00523325" w:rsidRPr="00391373" w:rsidRDefault="00523325" w:rsidP="00523325">
            <w:pPr>
              <w:jc w:val="center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0AFFB70" w14:textId="5BDF7C0C" w:rsidR="00523325" w:rsidRDefault="00523325" w:rsidP="00523325">
            <w:pPr>
              <w:jc w:val="center"/>
            </w:pPr>
          </w:p>
        </w:tc>
      </w:tr>
    </w:tbl>
    <w:p w14:paraId="144342DC" w14:textId="56A07F4F" w:rsidR="00AC19AF" w:rsidRDefault="00AC19A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7368A731" w14:textId="77777777" w:rsidR="00D22493" w:rsidRDefault="00D2249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color w:val="FF0000"/>
          <w:sz w:val="28"/>
          <w:szCs w:val="28"/>
        </w:rPr>
      </w:pPr>
    </w:p>
    <w:p w14:paraId="10E308A0" w14:textId="77777777" w:rsidR="00AC19AF" w:rsidRDefault="00AC19AF">
      <w:pPr>
        <w:tabs>
          <w:tab w:val="left" w:pos="-3780"/>
          <w:tab w:val="left" w:pos="567"/>
          <w:tab w:val="right" w:leader="dot" w:pos="9360"/>
        </w:tabs>
        <w:ind w:left="502"/>
        <w:jc w:val="both"/>
      </w:pPr>
      <w:r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6360 sayılı Kanun neticesinde oluşan mahalleler de dahil toplam mahalle sayısı verilecektir.</w:t>
      </w:r>
    </w:p>
    <w:p w14:paraId="70CEA57C" w14:textId="40A4B2AD" w:rsidR="00AC19AF" w:rsidRDefault="00AC19AF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lang w:eastAsia="tr-TR"/>
        </w:rPr>
      </w:pPr>
      <w:r>
        <w:rPr>
          <w:color w:val="FF0000"/>
          <w:sz w:val="28"/>
          <w:szCs w:val="28"/>
        </w:rPr>
        <w:t xml:space="preserve">** </w:t>
      </w:r>
      <w:r>
        <w:rPr>
          <w:sz w:val="28"/>
          <w:szCs w:val="28"/>
        </w:rPr>
        <w:t>202</w:t>
      </w:r>
      <w:r w:rsidR="00AA1E43">
        <w:rPr>
          <w:sz w:val="28"/>
          <w:szCs w:val="28"/>
        </w:rPr>
        <w:t>4</w:t>
      </w:r>
      <w:r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  <w:r>
        <w:rPr>
          <w:lang w:eastAsia="tr-TR"/>
        </w:rPr>
        <w:t xml:space="preserve"> </w:t>
      </w:r>
    </w:p>
    <w:p w14:paraId="42AF6B33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5EB065C2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303CA256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212C956F" w14:textId="77777777" w:rsidR="00D22493" w:rsidRDefault="00D22493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466D9525" w14:textId="77777777" w:rsidR="007C3CBC" w:rsidRDefault="007C3CB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74FF93C4" w14:textId="77777777" w:rsidR="00C36B05" w:rsidRDefault="00C36B0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0BD4B28E" w14:textId="77777777" w:rsidR="00474C1D" w:rsidRDefault="00474C1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79D297DF" w14:textId="77777777" w:rsidR="007C3CBC" w:rsidRDefault="007C3CB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14:paraId="4E9F84CD" w14:textId="6438907D" w:rsidR="00074B7F" w:rsidRDefault="00074B7F" w:rsidP="00074B7F">
      <w:pPr>
        <w:pStyle w:val="Default"/>
        <w:jc w:val="right"/>
        <w:rPr>
          <w:b/>
          <w:bCs/>
          <w:color w:val="0070C0"/>
          <w:sz w:val="32"/>
          <w:szCs w:val="32"/>
        </w:rPr>
      </w:pPr>
      <w:r w:rsidRPr="007D5EF5">
        <w:rPr>
          <w:b/>
          <w:color w:val="0070C0"/>
          <w:sz w:val="40"/>
          <w:szCs w:val="60"/>
        </w:rPr>
        <w:lastRenderedPageBreak/>
        <w:t>EK – 5/c</w:t>
      </w:r>
    </w:p>
    <w:p w14:paraId="1FE420CF" w14:textId="6EDB0AC1" w:rsidR="00074B7F" w:rsidRPr="007D5EF5" w:rsidRDefault="00D54400" w:rsidP="00074B7F">
      <w:pPr>
        <w:pStyle w:val="Default"/>
        <w:rPr>
          <w:b/>
          <w:color w:val="0070C0"/>
          <w:sz w:val="40"/>
          <w:szCs w:val="60"/>
        </w:rPr>
      </w:pPr>
      <w:r w:rsidRPr="004729F7">
        <w:rPr>
          <w:b/>
          <w:bCs/>
          <w:color w:val="0070C0"/>
          <w:sz w:val="32"/>
          <w:szCs w:val="32"/>
        </w:rPr>
        <w:t>K</w:t>
      </w:r>
      <w:r w:rsidR="00AC19AF" w:rsidRPr="004729F7">
        <w:rPr>
          <w:b/>
          <w:bCs/>
          <w:color w:val="0070C0"/>
          <w:sz w:val="32"/>
          <w:szCs w:val="32"/>
        </w:rPr>
        <w:t xml:space="preserve">URUM BİLGİLERİ </w:t>
      </w:r>
      <w:r w:rsidRPr="004729F7">
        <w:rPr>
          <w:b/>
          <w:bCs/>
          <w:color w:val="0070C0"/>
          <w:sz w:val="32"/>
          <w:szCs w:val="32"/>
        </w:rPr>
        <w:t xml:space="preserve">                                                                      </w:t>
      </w:r>
    </w:p>
    <w:p w14:paraId="1F193F3F" w14:textId="38AEAB08" w:rsidR="00AC19AF" w:rsidRDefault="00AC19AF">
      <w:pPr>
        <w:pStyle w:val="Default"/>
        <w:jc w:val="center"/>
        <w:rPr>
          <w:b/>
          <w:bCs/>
          <w:color w:val="0070C0"/>
          <w:sz w:val="32"/>
          <w:szCs w:val="32"/>
        </w:rPr>
      </w:pPr>
    </w:p>
    <w:p w14:paraId="4FFD90F7" w14:textId="77777777" w:rsidR="00AC19AF" w:rsidRDefault="00AC19AF">
      <w:r>
        <w:rPr>
          <w:b/>
        </w:rPr>
        <w:t>LOJMANLAR</w:t>
      </w:r>
    </w:p>
    <w:p w14:paraId="4DAF4399" w14:textId="77777777" w:rsidR="00AC19AF" w:rsidRDefault="00AC19AF">
      <w:pPr>
        <w:rPr>
          <w:b/>
        </w:rPr>
      </w:pPr>
    </w:p>
    <w:tbl>
      <w:tblPr>
        <w:tblW w:w="98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59"/>
        <w:gridCol w:w="1669"/>
        <w:gridCol w:w="1800"/>
        <w:gridCol w:w="1620"/>
        <w:gridCol w:w="2010"/>
      </w:tblGrid>
      <w:tr w:rsidR="00AC19AF" w14:paraId="672D4B10" w14:textId="77777777" w:rsidTr="00E424EA">
        <w:trPr>
          <w:trHeight w:val="802"/>
        </w:trPr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25B0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Kuruma ait</w:t>
            </w:r>
          </w:p>
        </w:tc>
        <w:tc>
          <w:tcPr>
            <w:tcW w:w="7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BA5D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Lojman Sayısı (adet)</w:t>
            </w:r>
          </w:p>
        </w:tc>
      </w:tr>
      <w:tr w:rsidR="00AC19AF" w14:paraId="72EED879" w14:textId="77777777" w:rsidTr="00E424EA">
        <w:trPr>
          <w:trHeight w:val="516"/>
        </w:trPr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9761" w14:textId="77777777" w:rsidR="00AC19AF" w:rsidRDefault="00AC19AF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33AA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Özel Tahsisli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C8E9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Görev Tahsisli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8FC7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Sıra Tahsisli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85F5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Hizmet Tahsisli</w:t>
            </w:r>
          </w:p>
        </w:tc>
      </w:tr>
      <w:tr w:rsidR="00E424EA" w14:paraId="5F5D9A66" w14:textId="77777777" w:rsidTr="00AD1354">
        <w:trPr>
          <w:trHeight w:val="537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9D4E" w14:textId="77777777" w:rsidR="00E424EA" w:rsidRPr="00411D7B" w:rsidRDefault="00E424EA" w:rsidP="00E424EA">
            <w:pPr>
              <w:jc w:val="center"/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İl Toplamı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A335" w14:textId="3CCEF31D" w:rsidR="00E424EA" w:rsidRPr="00411D7B" w:rsidRDefault="00E424EA" w:rsidP="00E424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1B58" w14:textId="3EC8EA3D" w:rsidR="00E424EA" w:rsidRPr="00411D7B" w:rsidRDefault="00E424EA" w:rsidP="00E424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D8CF" w14:textId="617774CE" w:rsidR="00E424EA" w:rsidRPr="00411D7B" w:rsidRDefault="00E424EA" w:rsidP="00AD135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4EDF" w14:textId="0967781C" w:rsidR="00E424EA" w:rsidRPr="00411D7B" w:rsidRDefault="00E424EA" w:rsidP="00E424E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4EA" w14:paraId="19DFB0A5" w14:textId="77777777" w:rsidTr="00AD1354">
        <w:trPr>
          <w:trHeight w:val="572"/>
        </w:trPr>
        <w:tc>
          <w:tcPr>
            <w:tcW w:w="27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2FA5" w14:textId="77777777" w:rsidR="00E424EA" w:rsidRDefault="00E424EA" w:rsidP="00E424EA">
            <w:pPr>
              <w:jc w:val="center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7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98B3" w14:textId="6A5167EA" w:rsidR="00E424EA" w:rsidRDefault="00E424EA" w:rsidP="00AD1354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5886476" w14:textId="77777777" w:rsidR="00AC19AF" w:rsidRDefault="00AC19AF"/>
    <w:p w14:paraId="4C82D763" w14:textId="77777777" w:rsidR="00AC19AF" w:rsidRDefault="00AC19AF">
      <w:pPr>
        <w:rPr>
          <w:b/>
        </w:rPr>
      </w:pPr>
    </w:p>
    <w:p w14:paraId="528DC69B" w14:textId="77777777" w:rsidR="00AC19AF" w:rsidRDefault="00AC19AF">
      <w:r>
        <w:rPr>
          <w:b/>
        </w:rPr>
        <w:t>HİZMET BİNALARI</w:t>
      </w:r>
    </w:p>
    <w:p w14:paraId="240919C1" w14:textId="77777777" w:rsidR="00AC19AF" w:rsidRDefault="00AC19AF">
      <w:pPr>
        <w:rPr>
          <w:b/>
        </w:rPr>
      </w:pPr>
    </w:p>
    <w:tbl>
      <w:tblPr>
        <w:tblW w:w="98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72"/>
        <w:gridCol w:w="1386"/>
      </w:tblGrid>
      <w:tr w:rsidR="00AC19AF" w14:paraId="3040A637" w14:textId="77777777" w:rsidTr="00E424EA">
        <w:trPr>
          <w:trHeight w:val="36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B4BE" w14:textId="77777777" w:rsidR="00AC19AF" w:rsidRDefault="00AC19AF">
            <w:r>
              <w:rPr>
                <w:rFonts w:ascii="Calibri" w:hAnsi="Calibri" w:cs="Calibri"/>
                <w:b/>
              </w:rPr>
              <w:t xml:space="preserve">Binalar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9645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E424EA" w14:paraId="5AB98E9C" w14:textId="77777777" w:rsidTr="00AD1354">
        <w:trPr>
          <w:trHeight w:val="3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5AF5" w14:textId="77777777" w:rsidR="00E424EA" w:rsidRPr="00411D7B" w:rsidRDefault="00E424EA" w:rsidP="00E424EA">
            <w:r w:rsidRPr="00411D7B">
              <w:rPr>
                <w:rFonts w:ascii="Calibri" w:hAnsi="Calibri" w:cs="Calibri"/>
              </w:rPr>
              <w:t>Hizmet Binaları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2DB8" w14:textId="500C67AE" w:rsidR="00E424EA" w:rsidRPr="00411D7B" w:rsidRDefault="00E424EA" w:rsidP="00E424E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424EA" w14:paraId="69618AFC" w14:textId="77777777" w:rsidTr="00AD1354">
        <w:trPr>
          <w:trHeight w:val="3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DB4E" w14:textId="77777777" w:rsidR="00E424EA" w:rsidRPr="00411D7B" w:rsidRDefault="00E424EA" w:rsidP="00E424EA">
            <w:r w:rsidRPr="00411D7B">
              <w:rPr>
                <w:rFonts w:ascii="Calibri" w:hAnsi="Calibri" w:cs="Calibri"/>
              </w:rPr>
              <w:t>Eğitim Binaları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0A5" w14:textId="06F258BA" w:rsidR="00E424EA" w:rsidRPr="00411D7B" w:rsidRDefault="00E424EA" w:rsidP="00E424E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424EA" w14:paraId="3FECD4CF" w14:textId="77777777" w:rsidTr="00AD1354">
        <w:trPr>
          <w:trHeight w:val="304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C35B" w14:textId="77777777" w:rsidR="00E424EA" w:rsidRPr="00411D7B" w:rsidRDefault="00E424EA" w:rsidP="00E424EA">
            <w:r w:rsidRPr="00411D7B">
              <w:rPr>
                <w:rFonts w:ascii="Calibri" w:hAnsi="Calibri" w:cs="Calibri"/>
              </w:rPr>
              <w:t>Sağlık Binaları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63C9" w14:textId="1A429B3C" w:rsidR="00E424EA" w:rsidRPr="00411D7B" w:rsidRDefault="00E424EA" w:rsidP="00E424EA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424EA" w14:paraId="0CE8B1B4" w14:textId="77777777" w:rsidTr="00AD1354">
        <w:trPr>
          <w:trHeight w:val="304"/>
        </w:trPr>
        <w:tc>
          <w:tcPr>
            <w:tcW w:w="84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BACEB47" w14:textId="77777777" w:rsidR="00E424EA" w:rsidRDefault="00E424EA" w:rsidP="00E424EA">
            <w:pPr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FA14" w14:textId="084A011A" w:rsidR="00E424EA" w:rsidRDefault="00E424EA" w:rsidP="00E424E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5F5F119" w14:textId="77777777" w:rsidR="00AC19AF" w:rsidRDefault="00AC19AF">
      <w:pPr>
        <w:rPr>
          <w:b/>
        </w:rPr>
      </w:pPr>
    </w:p>
    <w:p w14:paraId="572F3A73" w14:textId="77777777" w:rsidR="00AC19AF" w:rsidRDefault="00AC19AF">
      <w:r>
        <w:rPr>
          <w:b/>
        </w:rPr>
        <w:t>ARAÇ DURUMU</w:t>
      </w:r>
    </w:p>
    <w:p w14:paraId="49E23CF8" w14:textId="77777777" w:rsidR="00AC19AF" w:rsidRDefault="00AC19AF">
      <w:pPr>
        <w:rPr>
          <w:b/>
        </w:rPr>
      </w:pPr>
    </w:p>
    <w:tbl>
      <w:tblPr>
        <w:tblW w:w="98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72"/>
        <w:gridCol w:w="1398"/>
      </w:tblGrid>
      <w:tr w:rsidR="00AC19AF" w14:paraId="31BABB7A" w14:textId="77777777" w:rsidTr="005156FD">
        <w:trPr>
          <w:trHeight w:val="31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E537" w14:textId="77777777" w:rsidR="00AC19AF" w:rsidRDefault="00AC19AF">
            <w:r>
              <w:rPr>
                <w:rFonts w:ascii="Calibri" w:hAnsi="Calibri" w:cs="Calibri"/>
                <w:b/>
              </w:rPr>
              <w:t>Araç Cinsi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30C5" w14:textId="77777777" w:rsidR="00AC19AF" w:rsidRPr="00EC7504" w:rsidRDefault="00AC19AF">
            <w:pPr>
              <w:jc w:val="center"/>
            </w:pPr>
            <w:r w:rsidRPr="00EC7504">
              <w:rPr>
                <w:rFonts w:ascii="Calibri" w:hAnsi="Calibri" w:cs="Calibri"/>
                <w:b/>
              </w:rPr>
              <w:t>Sayısı</w:t>
            </w:r>
          </w:p>
        </w:tc>
      </w:tr>
      <w:tr w:rsidR="00F950EB" w14:paraId="264932B3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FCDA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Taksi (otomobil)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269C" w14:textId="1A18EDAE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699AF418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B299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Otobüs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92EA" w14:textId="4962FEA2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4F5D69E3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3BCB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Minibüs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DD59" w14:textId="75CF5F32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381F1019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F90A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Kamyon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CABB" w14:textId="2F83F2E8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4DBA7E08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5059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Kamyonet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21D3" w14:textId="740A7DED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3D71AE2D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E5B5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Ambulans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FA57" w14:textId="518DF085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0432732A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D4A1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Motosiklet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0DFC" w14:textId="4D510F3C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08B79166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B3FA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UMKE Araçları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4D9F" w14:textId="39C2405F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50EB" w14:paraId="5F7D2339" w14:textId="77777777" w:rsidTr="00F950EB">
        <w:trPr>
          <w:trHeight w:val="325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838" w14:textId="77777777" w:rsidR="00F950EB" w:rsidRPr="00411D7B" w:rsidRDefault="00F950EB" w:rsidP="00F950EB">
            <w:pPr>
              <w:rPr>
                <w:rFonts w:asciiTheme="minorHAnsi" w:hAnsiTheme="minorHAnsi" w:cstheme="minorHAnsi"/>
              </w:rPr>
            </w:pPr>
            <w:r w:rsidRPr="00411D7B">
              <w:rPr>
                <w:rFonts w:asciiTheme="minorHAnsi" w:hAnsiTheme="minorHAnsi" w:cstheme="minorHAnsi"/>
              </w:rPr>
              <w:t>Diyaliz Araçları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FEBB" w14:textId="6C2C529A" w:rsidR="00F950EB" w:rsidRPr="00411D7B" w:rsidRDefault="00F950EB" w:rsidP="00F950E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24EA" w14:paraId="73310192" w14:textId="77777777" w:rsidTr="00F950EB">
        <w:trPr>
          <w:trHeight w:val="341"/>
        </w:trPr>
        <w:tc>
          <w:tcPr>
            <w:tcW w:w="847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EBD32FF" w14:textId="77777777" w:rsidR="00E424EA" w:rsidRDefault="00E424EA" w:rsidP="00E424EA">
            <w:pPr>
              <w:jc w:val="right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530E" w14:textId="7B69D2D5" w:rsidR="00E424EA" w:rsidRPr="00EC7504" w:rsidRDefault="00E424EA" w:rsidP="00E424E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A1634CD" w14:textId="05C8629F" w:rsidR="00AC19AF" w:rsidRDefault="0088197C">
      <w:r>
        <w:t>Hizmet alım araçları dahildir.</w:t>
      </w:r>
    </w:p>
    <w:p w14:paraId="737C33F7" w14:textId="7EE2927F" w:rsidR="001B2D3C" w:rsidRDefault="001B2D3C"/>
    <w:p w14:paraId="551B176F" w14:textId="0B5EDC90" w:rsidR="001B2D3C" w:rsidRDefault="001B2D3C"/>
    <w:p w14:paraId="51402E9E" w14:textId="264946FB" w:rsidR="001B2D3C" w:rsidRDefault="001B2D3C"/>
    <w:p w14:paraId="6434CE05" w14:textId="58D0708E" w:rsidR="001B2D3C" w:rsidRDefault="001B2D3C"/>
    <w:p w14:paraId="4F7AD027" w14:textId="35903678" w:rsidR="001B2D3C" w:rsidRDefault="001B2D3C"/>
    <w:p w14:paraId="78866C50" w14:textId="57F62748" w:rsidR="001B2D3C" w:rsidRDefault="001B2D3C"/>
    <w:p w14:paraId="194DD67E" w14:textId="5A2A5160" w:rsidR="001B2D3C" w:rsidRDefault="001B2D3C"/>
    <w:p w14:paraId="2480B328" w14:textId="77777777" w:rsidR="001B2D3C" w:rsidRDefault="001B2D3C"/>
    <w:p w14:paraId="00F47292" w14:textId="7865D2DB" w:rsidR="00AC19AF" w:rsidRDefault="00AC19AF">
      <w:pPr>
        <w:jc w:val="both"/>
      </w:pPr>
      <w:r>
        <w:rPr>
          <w:b/>
        </w:rPr>
        <w:lastRenderedPageBreak/>
        <w:t xml:space="preserve">PERSONEL DAĞILIMI </w:t>
      </w:r>
      <w:r>
        <w:t>(</w:t>
      </w:r>
      <w:r w:rsidRPr="001B2D3C">
        <w:rPr>
          <w:b/>
        </w:rPr>
        <w:t>KADROLARINA GÖRE</w:t>
      </w:r>
      <w:r>
        <w:t>)</w:t>
      </w:r>
    </w:p>
    <w:p w14:paraId="755706C7" w14:textId="77777777" w:rsidR="001B2D3C" w:rsidRDefault="001B2D3C">
      <w:pPr>
        <w:jc w:val="both"/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948"/>
        <w:gridCol w:w="1956"/>
      </w:tblGrid>
      <w:tr w:rsidR="00AC19AF" w14:paraId="766A6C7C" w14:textId="77777777" w:rsidTr="00AA1E43">
        <w:trPr>
          <w:trHeight w:val="594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F333" w14:textId="77777777" w:rsidR="00AC19AF" w:rsidRDefault="00AC19AF">
            <w:pPr>
              <w:jc w:val="both"/>
            </w:pPr>
            <w:r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D327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B75D34" w14:paraId="09F7BD2E" w14:textId="77777777" w:rsidTr="00895532">
        <w:trPr>
          <w:trHeight w:val="2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D1C5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>Memur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C752B" w14:textId="50515F84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0C32808C" w14:textId="77777777" w:rsidTr="00895532">
        <w:trPr>
          <w:trHeight w:val="2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36ED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>Sürekli İşçi Temizlik Personeli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4D1D4" w14:textId="5CCA1A00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412890CB" w14:textId="77777777" w:rsidTr="00895532">
        <w:trPr>
          <w:trHeight w:val="279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2421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>Sürekli İşçi Güvenlik Personeli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8C489" w14:textId="5054640A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18188118" w14:textId="77777777" w:rsidTr="00895532">
        <w:trPr>
          <w:trHeight w:val="2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A3AC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 xml:space="preserve">Sürekli İşçi Teknik Personel 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ED4D9" w14:textId="508EBF01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68CF252C" w14:textId="77777777" w:rsidTr="00895532">
        <w:trPr>
          <w:trHeight w:val="2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3DB9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>Sürekli İşçi Veri Elamanı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5D167" w14:textId="0F426E5F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250B6CBC" w14:textId="77777777" w:rsidTr="00895532">
        <w:trPr>
          <w:trHeight w:val="2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F122" w14:textId="77777777" w:rsidR="00B75D34" w:rsidRPr="00411D7B" w:rsidRDefault="00B75D34" w:rsidP="00B75D34">
            <w:pPr>
              <w:rPr>
                <w:rFonts w:ascii="Calibri" w:hAnsi="Calibri" w:cs="Calibri"/>
              </w:rPr>
            </w:pPr>
            <w:r w:rsidRPr="00411D7B">
              <w:rPr>
                <w:rFonts w:ascii="Calibri" w:hAnsi="Calibri" w:cs="Calibri"/>
              </w:rPr>
              <w:t>Sürekli İşçi Diğer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C91A0" w14:textId="0290E04C" w:rsidR="00B75D34" w:rsidRPr="00411D7B" w:rsidRDefault="00B75D34" w:rsidP="00B75D34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B75D34" w14:paraId="714021AD" w14:textId="77777777" w:rsidTr="00895532">
        <w:trPr>
          <w:trHeight w:val="273"/>
        </w:trPr>
        <w:tc>
          <w:tcPr>
            <w:tcW w:w="79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2573852" w14:textId="77777777" w:rsidR="00B75D34" w:rsidRDefault="00B75D34" w:rsidP="00B75D34">
            <w:pPr>
              <w:jc w:val="right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7B55" w14:textId="0AF9766A" w:rsidR="00B75D34" w:rsidRPr="00AA3012" w:rsidRDefault="00B75D34" w:rsidP="00B75D34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EBF2D03" w14:textId="77777777" w:rsidR="00AC19AF" w:rsidRDefault="00AC19AF">
      <w:pPr>
        <w:jc w:val="both"/>
      </w:pPr>
      <w:r>
        <w:rPr>
          <w:b/>
        </w:rPr>
        <w:t>PERSONEL DAĞILIMI (STATÜLERİNE GÖRE)</w:t>
      </w:r>
    </w:p>
    <w:p w14:paraId="272E8689" w14:textId="77777777" w:rsidR="00AC19AF" w:rsidRDefault="00AC19AF">
      <w:pPr>
        <w:jc w:val="both"/>
        <w:rPr>
          <w:b/>
        </w:rPr>
      </w:pPr>
    </w:p>
    <w:tbl>
      <w:tblPr>
        <w:tblW w:w="986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948"/>
        <w:gridCol w:w="1919"/>
      </w:tblGrid>
      <w:tr w:rsidR="00AC19AF" w14:paraId="10FB244B" w14:textId="77777777" w:rsidTr="008510C8">
        <w:trPr>
          <w:trHeight w:val="582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0352" w14:textId="77777777" w:rsidR="00AC19AF" w:rsidRDefault="00AC19AF">
            <w:r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3A8D" w14:textId="77777777" w:rsidR="00AC19AF" w:rsidRDefault="00AC19AF">
            <w:pPr>
              <w:jc w:val="center"/>
            </w:pPr>
            <w:r>
              <w:rPr>
                <w:rFonts w:ascii="Calibri" w:hAnsi="Calibri" w:cs="Calibri"/>
                <w:b/>
              </w:rPr>
              <w:t>Sayısı</w:t>
            </w:r>
          </w:p>
        </w:tc>
      </w:tr>
      <w:tr w:rsidR="00B75D34" w14:paraId="3E2885A9" w14:textId="77777777" w:rsidTr="00B75D34">
        <w:trPr>
          <w:trHeight w:hRule="exact" w:val="454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0879" w14:textId="77777777" w:rsidR="00B75D34" w:rsidRDefault="00B75D34" w:rsidP="00B75D34">
            <w:r>
              <w:rPr>
                <w:rFonts w:ascii="Calibri" w:hAnsi="Calibri" w:cs="Calibri"/>
                <w:color w:val="000000"/>
              </w:rPr>
              <w:t>Memur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B86A" w14:textId="1F4079D5" w:rsidR="00B75D34" w:rsidRPr="00AA3012" w:rsidRDefault="00B75D34" w:rsidP="00B75D34">
            <w:pPr>
              <w:pStyle w:val="TableParagraph"/>
              <w:kinsoku w:val="0"/>
              <w:overflowPunct w:val="0"/>
              <w:snapToGrid w:val="0"/>
              <w:spacing w:before="91" w:line="276" w:lineRule="auto"/>
              <w:ind w:left="0"/>
              <w:jc w:val="center"/>
              <w:rPr>
                <w:rFonts w:cs="Times New Roman"/>
              </w:rPr>
            </w:pPr>
          </w:p>
        </w:tc>
      </w:tr>
      <w:tr w:rsidR="00B75D34" w14:paraId="2BCB4199" w14:textId="77777777" w:rsidTr="00B75D34">
        <w:trPr>
          <w:trHeight w:hRule="exact" w:val="454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855A" w14:textId="77777777" w:rsidR="00B75D34" w:rsidRDefault="00B75D34" w:rsidP="00B75D34">
            <w:r>
              <w:rPr>
                <w:rFonts w:ascii="Calibri" w:hAnsi="Calibri" w:cs="Calibri"/>
                <w:color w:val="000000"/>
              </w:rPr>
              <w:t>İşçi(normal/Sözleşmeli 4D)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930" w14:textId="078EA921" w:rsidR="00B75D34" w:rsidRPr="00AA3012" w:rsidRDefault="00B75D34" w:rsidP="00B75D34">
            <w:pPr>
              <w:pStyle w:val="TableParagraph"/>
              <w:kinsoku w:val="0"/>
              <w:overflowPunct w:val="0"/>
              <w:snapToGrid w:val="0"/>
              <w:spacing w:before="91" w:line="276" w:lineRule="auto"/>
              <w:ind w:left="427" w:right="425"/>
              <w:jc w:val="center"/>
              <w:rPr>
                <w:rFonts w:cs="Times New Roman"/>
              </w:rPr>
            </w:pPr>
          </w:p>
        </w:tc>
      </w:tr>
      <w:tr w:rsidR="00B75D34" w14:paraId="78ABB6A9" w14:textId="77777777" w:rsidTr="00B75D34">
        <w:trPr>
          <w:trHeight w:hRule="exact" w:val="454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5609" w14:textId="77777777" w:rsidR="00B75D34" w:rsidRDefault="00B75D34" w:rsidP="00B75D34">
            <w:r>
              <w:rPr>
                <w:rFonts w:ascii="Calibri" w:hAnsi="Calibri" w:cs="Calibri"/>
                <w:color w:val="000000"/>
              </w:rPr>
              <w:t>Sözleşmeli(4D’li)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6DBD" w14:textId="06FB0988" w:rsidR="00B75D34" w:rsidRPr="00AA3012" w:rsidRDefault="00B75D34" w:rsidP="00B75D34">
            <w:pPr>
              <w:pStyle w:val="TableParagraph"/>
              <w:kinsoku w:val="0"/>
              <w:overflowPunct w:val="0"/>
              <w:snapToGrid w:val="0"/>
              <w:spacing w:before="91" w:line="276" w:lineRule="auto"/>
              <w:ind w:left="427" w:right="425"/>
              <w:jc w:val="center"/>
              <w:rPr>
                <w:rFonts w:cs="Times New Roman"/>
              </w:rPr>
            </w:pPr>
          </w:p>
        </w:tc>
      </w:tr>
      <w:tr w:rsidR="00B75D34" w14:paraId="1F4E0F08" w14:textId="77777777" w:rsidTr="0020366D">
        <w:trPr>
          <w:trHeight w:hRule="exact" w:val="454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6AC7" w14:textId="77777777" w:rsidR="00B75D34" w:rsidRDefault="00B75D34" w:rsidP="00B75D34">
            <w:r>
              <w:rPr>
                <w:rFonts w:ascii="Calibri" w:hAnsi="Calibri" w:cs="Calibri"/>
                <w:color w:val="000000"/>
              </w:rPr>
              <w:t>Hizmet alımı ile çalışan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C3805" w14:textId="67A95A84" w:rsidR="00B75D34" w:rsidRPr="00AA3012" w:rsidRDefault="00B75D34" w:rsidP="00B75D34">
            <w:pPr>
              <w:pStyle w:val="TableParagraph"/>
              <w:kinsoku w:val="0"/>
              <w:overflowPunct w:val="0"/>
              <w:snapToGrid w:val="0"/>
              <w:spacing w:before="178" w:line="276" w:lineRule="auto"/>
              <w:jc w:val="center"/>
              <w:rPr>
                <w:rFonts w:cs="Times New Roman"/>
              </w:rPr>
            </w:pPr>
          </w:p>
        </w:tc>
      </w:tr>
      <w:tr w:rsidR="00B75D34" w14:paraId="60176D41" w14:textId="77777777" w:rsidTr="0020366D">
        <w:trPr>
          <w:trHeight w:hRule="exact" w:val="454"/>
        </w:trPr>
        <w:tc>
          <w:tcPr>
            <w:tcW w:w="794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10A35916" w14:textId="77777777" w:rsidR="00B75D34" w:rsidRDefault="00B75D34" w:rsidP="00B75D34">
            <w:pPr>
              <w:jc w:val="right"/>
            </w:pPr>
            <w:r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56CA" w14:textId="670273AC" w:rsidR="00B75D34" w:rsidRPr="00AA3012" w:rsidRDefault="00B75D34" w:rsidP="00B75D34">
            <w:pPr>
              <w:pStyle w:val="TableParagraph"/>
              <w:kinsoku w:val="0"/>
              <w:overflowPunct w:val="0"/>
              <w:snapToGrid w:val="0"/>
              <w:spacing w:before="94" w:line="276" w:lineRule="auto"/>
              <w:ind w:left="0"/>
              <w:jc w:val="center"/>
              <w:rPr>
                <w:rFonts w:cs="Times New Roman"/>
                <w:b/>
              </w:rPr>
            </w:pPr>
          </w:p>
        </w:tc>
      </w:tr>
    </w:tbl>
    <w:p w14:paraId="7DC749B3" w14:textId="77777777" w:rsidR="00AC19AF" w:rsidRDefault="00AC19AF">
      <w:pPr>
        <w:jc w:val="both"/>
      </w:pPr>
      <w:r>
        <w:rPr>
          <w:b/>
        </w:rPr>
        <w:t>PERSONEL DAĞILIMI (STATÜLERİNE GÖRE)</w:t>
      </w:r>
    </w:p>
    <w:p w14:paraId="6163583A" w14:textId="77777777" w:rsidR="00AC19AF" w:rsidRDefault="00AC19AF">
      <w:pPr>
        <w:jc w:val="both"/>
        <w:rPr>
          <w:b/>
        </w:rPr>
      </w:pP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948"/>
        <w:gridCol w:w="1985"/>
      </w:tblGrid>
      <w:tr w:rsidR="00AC19AF" w14:paraId="44F376A5" w14:textId="77777777" w:rsidTr="008510C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A12E" w14:textId="77777777" w:rsidR="00AC19AF" w:rsidRDefault="00AC19AF">
            <w:pPr>
              <w:pStyle w:val="TableParagraph"/>
              <w:kinsoku w:val="0"/>
              <w:overflowPunct w:val="0"/>
              <w:spacing w:line="292" w:lineRule="exact"/>
            </w:pPr>
            <w:r>
              <w:rPr>
                <w:b/>
                <w:bCs/>
              </w:rPr>
              <w:t>Kadrosu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4212" w14:textId="77777777" w:rsidR="00AC19AF" w:rsidRDefault="00AC19AF">
            <w:pPr>
              <w:pStyle w:val="TableParagraph"/>
              <w:kinsoku w:val="0"/>
              <w:overflowPunct w:val="0"/>
              <w:spacing w:line="292" w:lineRule="exact"/>
              <w:ind w:left="333"/>
            </w:pPr>
            <w:r>
              <w:rPr>
                <w:b/>
                <w:bCs/>
              </w:rPr>
              <w:t>Sayısı</w:t>
            </w:r>
          </w:p>
        </w:tc>
      </w:tr>
      <w:tr w:rsidR="00B75D34" w:rsidRPr="00510068" w14:paraId="0943D8EB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6411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İl Müdürü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CEFE" w14:textId="641C7D6D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510068" w14:paraId="46B62B10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5F8E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Başkan ve Başkan Yardımcısı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7632" w14:textId="3404A6AD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510068" w14:paraId="3F3A5404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E8EA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İlçe Sağlık Müdürü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11D7B">
              <w:rPr>
                <w:rFonts w:asciiTheme="minorHAnsi" w:hAnsiTheme="minorHAnsi" w:cstheme="minorHAnsi"/>
                <w:bCs/>
              </w:rPr>
              <w:t>+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11D7B">
              <w:rPr>
                <w:rFonts w:asciiTheme="minorHAnsi" w:hAnsiTheme="minorHAnsi" w:cstheme="minorHAnsi"/>
                <w:bCs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SM</w:t>
            </w:r>
            <w:r w:rsidRPr="00411D7B">
              <w:rPr>
                <w:rFonts w:asciiTheme="minorHAnsi" w:hAnsiTheme="minorHAnsi" w:cstheme="minorHAnsi"/>
                <w:bCs/>
              </w:rPr>
              <w:t xml:space="preserve"> Başkanı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4C9F" w14:textId="317AF9CA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510068" w14:paraId="482E87CB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F8A4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Baştabip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8797" w14:textId="55CD8409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510068" w14:paraId="7D97ADC0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4BB7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Baştabip Yardımcısı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8492" w14:textId="484F3C50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48C09AD3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A15A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Şube Müdürü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C43F" w14:textId="22C9AA3F" w:rsidR="00B75D34" w:rsidRPr="00411D7B" w:rsidRDefault="00B75D34" w:rsidP="00272F7E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25088146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66BF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*Uzman Tabip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7BE9" w14:textId="2D94FCEB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079E0256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15EC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 xml:space="preserve">Pratisyen Tabip + Asistan Tabip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E11D" w14:textId="47B78888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6DD12BC6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6D4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Uz. Diş Tabibi + Diş Tabibi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0596" w14:textId="66FD95FB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3D1F4FB3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346F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Eczacı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3037" w14:textId="296FB073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4DB64AD4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55D3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Sağlık Teknikeri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6AA6" w14:textId="3CD105B1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75D34" w:rsidRPr="00DC7FDA" w14:paraId="0EA5B811" w14:textId="77777777" w:rsidTr="00B75D34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8FC3" w14:textId="77777777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Sağlık Memuru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297E" w14:textId="39D42FF1" w:rsidR="00B75D34" w:rsidRPr="00411D7B" w:rsidRDefault="00B75D34" w:rsidP="00B75D34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4A991622" w14:textId="77777777" w:rsidTr="007A6EF6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303B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Ebe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08EB" w14:textId="1C4005D2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66F3800" w14:textId="77777777" w:rsidTr="007A6EF6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EC5E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Hemşire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C012" w14:textId="5F2C17E3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58E34A57" w14:textId="77777777" w:rsidTr="007A6EF6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1A16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lastRenderedPageBreak/>
              <w:t xml:space="preserve">Tıbbi </w:t>
            </w:r>
            <w:proofErr w:type="spellStart"/>
            <w:r w:rsidRPr="00411D7B">
              <w:rPr>
                <w:rFonts w:asciiTheme="minorHAnsi" w:hAnsiTheme="minorHAnsi" w:cstheme="minorHAnsi"/>
                <w:bCs/>
              </w:rPr>
              <w:t>Teknolog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9FC5" w14:textId="399D4E0F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F1923B5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DC86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Psikolog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D042" w14:textId="62C8732F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6831F6B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A548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Sosyal Çalışmacı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C6A" w14:textId="3EF7B4D5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67196EA1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2019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Biyolog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59D1" w14:textId="3FE1124A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9AE0E5B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102C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Çocuk Gelişimcisi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4139" w14:textId="3887829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22915E1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B36B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Diyetisyen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DB2C" w14:textId="41A9AF4D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0A4C20D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BFB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Laborant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34D1" w14:textId="25B6EBA6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47E18A9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0664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Araştırmacı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F0D5" w14:textId="757B0E80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95EF599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D9D8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Sosyolog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1421" w14:textId="0CE8447B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2CC83C5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F6F3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Şef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B897" w14:textId="4597DF73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024CD18B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13C7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Mimar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92D6" w14:textId="6E64248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4F6D4FC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8501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Mühendis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6A74" w14:textId="12DA4283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1D037C0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9026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Avukat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0261" w14:textId="5A364B9E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1DA3EF1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ABF9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Sivil Savunma Uzmanı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4699" w14:textId="6FFFD6CB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640C7075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517A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İstatistikçi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C2CA" w14:textId="44E02740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5F15369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37BB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Grafiker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EB1B" w14:textId="664EA5AE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2810FAC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C7F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V.H.K.İ.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DAD" w14:textId="7236DF79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04D1F32F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DFEB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Ayniyat Saymanı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FE41" w14:textId="3E2807F0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65809AC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1750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Ambar Memuru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053E" w14:textId="20C55A15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6F926925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BF8F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Bilgisayar İşletmeni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CB400" w14:textId="4E1D8D94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123C7C3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A81A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Aşçı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CA6F" w14:textId="5ECD3836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0BEDB5CC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4999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Memur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508B" w14:textId="01F25A78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F6B6C2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09A8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Tekniker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54DC" w14:textId="498561D2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1C20ED0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64D9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Teknisyen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8749" w14:textId="1D067FEC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34CEB05D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534D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Teknisyen Yardımcısı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936E" w14:textId="1D6647EB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7321204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AB9C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İşçi(normal/Sözleşmeli 4D)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78FB" w14:textId="77E1CB46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D2638" w:rsidRPr="00DC7FDA" w14:paraId="73C87E91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25AD" w14:textId="77777777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Sözleşmeli (4C’li)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525C" w14:textId="2C403285" w:rsidR="002D2638" w:rsidRPr="00411D7B" w:rsidRDefault="002D2638" w:rsidP="002D2638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21681" w:rsidRPr="00DC7FDA" w14:paraId="3718C87A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7749" w14:textId="77777777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Hizmet alımı ile çalışan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1A0B" w14:textId="35DED5FC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21681" w:rsidRPr="00DC7FDA" w14:paraId="256E34DB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B7CD" w14:textId="77777777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Şoför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1840" w14:textId="40C3EAD4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21681" w:rsidRPr="00DC7FDA" w14:paraId="193030E3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74BA" w14:textId="77777777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Hizmetli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BBC4" w14:textId="3714AF64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21681" w:rsidRPr="00DC7FDA" w14:paraId="7DA493BD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3068" w14:textId="77777777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rPr>
                <w:rFonts w:asciiTheme="minorHAnsi" w:hAnsiTheme="minorHAnsi" w:cstheme="minorHAnsi"/>
                <w:bCs/>
              </w:rPr>
            </w:pPr>
            <w:r w:rsidRPr="00411D7B">
              <w:rPr>
                <w:rFonts w:asciiTheme="minorHAnsi" w:hAnsiTheme="minorHAnsi" w:cstheme="minorHAnsi"/>
                <w:bCs/>
              </w:rPr>
              <w:t>Diğer Personeller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EB9D" w14:textId="2F996A24" w:rsidR="00F21681" w:rsidRPr="00411D7B" w:rsidRDefault="00F21681" w:rsidP="00F21681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21681" w:rsidRPr="00DC7FDA" w14:paraId="0F5A536B" w14:textId="77777777" w:rsidTr="002D2638">
        <w:trPr>
          <w:trHeight w:val="425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B239" w14:textId="77777777" w:rsidR="00F21681" w:rsidRPr="00AA3012" w:rsidRDefault="00F21681" w:rsidP="00F21681">
            <w:pPr>
              <w:pStyle w:val="TableParagraph"/>
              <w:kinsoku w:val="0"/>
              <w:overflowPunct w:val="0"/>
              <w:spacing w:line="292" w:lineRule="exact"/>
              <w:rPr>
                <w:b/>
                <w:bCs/>
              </w:rPr>
            </w:pPr>
            <w:r w:rsidRPr="00AA3012">
              <w:rPr>
                <w:b/>
                <w:bCs/>
              </w:rPr>
              <w:t>İL GENEL TOPLAM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F238" w14:textId="2B89C69D" w:rsidR="00F21681" w:rsidRPr="00AA3012" w:rsidRDefault="00F21681" w:rsidP="00F21681">
            <w:pPr>
              <w:pStyle w:val="TableParagraph"/>
              <w:kinsoku w:val="0"/>
              <w:overflowPunct w:val="0"/>
              <w:spacing w:line="292" w:lineRule="exact"/>
              <w:ind w:left="333"/>
              <w:jc w:val="center"/>
              <w:rPr>
                <w:b/>
                <w:bCs/>
              </w:rPr>
            </w:pPr>
          </w:p>
        </w:tc>
      </w:tr>
    </w:tbl>
    <w:p w14:paraId="173EFA21" w14:textId="77777777" w:rsidR="00AC19AF" w:rsidRDefault="00AC19AF">
      <w:pPr>
        <w:rPr>
          <w:vanish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972"/>
        <w:gridCol w:w="1749"/>
        <w:gridCol w:w="1345"/>
        <w:gridCol w:w="1431"/>
        <w:gridCol w:w="72"/>
      </w:tblGrid>
      <w:tr w:rsidR="00AC19AF" w14:paraId="17217DEC" w14:textId="77777777" w:rsidTr="00D94F29">
        <w:trPr>
          <w:trHeight w:val="375"/>
        </w:trPr>
        <w:tc>
          <w:tcPr>
            <w:tcW w:w="9711" w:type="dxa"/>
            <w:gridSpan w:val="6"/>
            <w:shd w:val="clear" w:color="auto" w:fill="auto"/>
          </w:tcPr>
          <w:p w14:paraId="1934E255" w14:textId="77777777" w:rsidR="00F21681" w:rsidRDefault="00F21681" w:rsidP="00F21681">
            <w:pPr>
              <w:rPr>
                <w:rFonts w:ascii="Calibri" w:hAnsi="Calibri" w:cs="Calibri"/>
              </w:rPr>
            </w:pPr>
          </w:p>
          <w:p w14:paraId="660E77B0" w14:textId="77777777" w:rsidR="00B154F8" w:rsidRDefault="00B154F8" w:rsidP="00F21681">
            <w:pPr>
              <w:rPr>
                <w:b/>
                <w:bCs/>
                <w:color w:val="984806"/>
                <w:sz w:val="32"/>
                <w:szCs w:val="32"/>
              </w:rPr>
            </w:pPr>
          </w:p>
          <w:p w14:paraId="0C65FFA9" w14:textId="77777777" w:rsidR="00CF0317" w:rsidRDefault="00061565" w:rsidP="00CF0317">
            <w:pPr>
              <w:rPr>
                <w:b/>
                <w:bCs/>
              </w:rPr>
            </w:pPr>
            <w:r>
              <w:rPr>
                <w:b/>
                <w:bCs/>
              </w:rPr>
              <w:t>PERSONEL DAĞILIMI (STATÜLERİNE GÖRE)</w:t>
            </w:r>
          </w:p>
          <w:p w14:paraId="400DB735" w14:textId="77777777" w:rsidR="00CF0317" w:rsidRDefault="00CF0317" w:rsidP="00CF0317">
            <w:pPr>
              <w:rPr>
                <w:rFonts w:ascii="Calibri" w:hAnsi="Calibri" w:cs="Calibri"/>
              </w:rPr>
            </w:pPr>
          </w:p>
          <w:tbl>
            <w:tblPr>
              <w:tblW w:w="95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52"/>
              <w:gridCol w:w="1957"/>
            </w:tblGrid>
            <w:tr w:rsidR="00CF0317" w14:paraId="0504890D" w14:textId="77777777" w:rsidTr="00CF0317">
              <w:trPr>
                <w:trHeight w:hRule="exact" w:val="63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3A4AA9" w14:textId="77777777" w:rsidR="00CF0317" w:rsidRDefault="00CF0317" w:rsidP="00CF0317">
                  <w:pPr>
                    <w:pStyle w:val="TableParagraph"/>
                    <w:kinsoku w:val="0"/>
                    <w:overflowPunct w:val="0"/>
                    <w:spacing w:line="292" w:lineRule="exact"/>
                  </w:pPr>
                  <w:r>
                    <w:rPr>
                      <w:b/>
                      <w:bCs/>
                    </w:rPr>
                    <w:t>Kadrosu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4F3080" w14:textId="77777777" w:rsidR="00CF0317" w:rsidRDefault="00CF0317" w:rsidP="00CF0317">
                  <w:pPr>
                    <w:pStyle w:val="TableParagraph"/>
                    <w:kinsoku w:val="0"/>
                    <w:overflowPunct w:val="0"/>
                    <w:spacing w:line="292" w:lineRule="exact"/>
                    <w:ind w:left="333"/>
                  </w:pPr>
                  <w:r>
                    <w:rPr>
                      <w:b/>
                      <w:bCs/>
                    </w:rPr>
                    <w:t>Sayısı</w:t>
                  </w:r>
                </w:p>
              </w:tc>
            </w:tr>
            <w:tr w:rsidR="00F21681" w:rsidRPr="00290760" w14:paraId="6D033E4C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1A0A7697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Başkan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E74418B" w14:textId="01706850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6C1C60FF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3079CA6B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Başkan Yardımcısı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57386C" w14:textId="505E7684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01F188A5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17C207B5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Hastane Yöneticisi (Başhekim)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9AE61FB" w14:textId="52F57B4C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67E32151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2A13C6BC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Başhekim Yardımcısı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3BBD4E4" w14:textId="2E87F3A5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226611A7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0F820F3F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İlçe Sağlık Müdürü + TSM Başkanı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8FB02B" w14:textId="309ABD09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3A8BC3C3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40BFF7B4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Müdür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F8E8B89" w14:textId="3B52CFAC" w:rsidR="00F21681" w:rsidRPr="00290760" w:rsidRDefault="00F21681" w:rsidP="00272F7E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3D31E095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1EE1E423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Müdür Yardımcısı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AF9D374" w14:textId="72F5C54F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:rsidRPr="00290760" w14:paraId="70D1BC03" w14:textId="77777777" w:rsidTr="00401C92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14:paraId="3D818CFF" w14:textId="77777777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pacing w:line="284" w:lineRule="exact"/>
                    <w:rPr>
                      <w:rFonts w:asciiTheme="minorHAnsi" w:hAnsiTheme="minorHAnsi" w:cstheme="minorHAnsi"/>
                    </w:rPr>
                  </w:pPr>
                  <w:r w:rsidRPr="00290760">
                    <w:rPr>
                      <w:rFonts w:asciiTheme="minorHAnsi" w:hAnsiTheme="minorHAnsi" w:cstheme="minorHAnsi"/>
                    </w:rPr>
                    <w:t>Uzman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0AD673" w14:textId="599F6102" w:rsidR="00F21681" w:rsidRPr="00290760" w:rsidRDefault="00F21681" w:rsidP="00F21681">
                  <w:pPr>
                    <w:pStyle w:val="TableParagraph"/>
                    <w:kinsoku w:val="0"/>
                    <w:overflowPunct w:val="0"/>
                    <w:snapToGrid w:val="0"/>
                    <w:spacing w:before="20" w:line="276" w:lineRule="auto"/>
                    <w:ind w:left="427" w:right="423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21681" w14:paraId="3BEFFDB0" w14:textId="77777777" w:rsidTr="00A06648">
              <w:trPr>
                <w:trHeight w:hRule="exact" w:val="318"/>
              </w:trPr>
              <w:tc>
                <w:tcPr>
                  <w:tcW w:w="7552" w:type="dxa"/>
                  <w:tcBorders>
                    <w:top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26AECF" w14:textId="77777777" w:rsidR="00F21681" w:rsidRDefault="00F21681" w:rsidP="00F21681">
                  <w:pPr>
                    <w:pStyle w:val="TableParagraph"/>
                    <w:kinsoku w:val="0"/>
                    <w:overflowPunct w:val="0"/>
                    <w:spacing w:line="292" w:lineRule="exact"/>
                    <w:ind w:left="0" w:right="23"/>
                    <w:jc w:val="right"/>
                  </w:pPr>
                  <w:r>
                    <w:rPr>
                      <w:b/>
                      <w:bCs/>
                    </w:rPr>
                    <w:t>GENEL TOPLAM</w:t>
                  </w:r>
                </w:p>
              </w:tc>
              <w:tc>
                <w:tcPr>
                  <w:tcW w:w="19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0D0E72" w14:textId="52596690" w:rsidR="00F21681" w:rsidRDefault="00F21681" w:rsidP="00272F7E">
                  <w:pPr>
                    <w:pStyle w:val="TableParagraph"/>
                    <w:kinsoku w:val="0"/>
                    <w:overflowPunct w:val="0"/>
                    <w:snapToGrid w:val="0"/>
                    <w:spacing w:before="3" w:line="276" w:lineRule="auto"/>
                    <w:jc w:val="center"/>
                    <w:rPr>
                      <w:rFonts w:cs="Times New Roman"/>
                      <w:b/>
                    </w:rPr>
                  </w:pPr>
                </w:p>
              </w:tc>
            </w:tr>
          </w:tbl>
          <w:p w14:paraId="5EB43EAB" w14:textId="2B094B99" w:rsidR="00F21681" w:rsidRPr="00794703" w:rsidRDefault="00F21681" w:rsidP="00F21681"/>
          <w:p w14:paraId="2F345E8A" w14:textId="071BAF66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4C2498AC" w14:textId="3301D64D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8871D50" w14:textId="227C81FF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D93D7C0" w14:textId="4BC8987F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98F1F5E" w14:textId="32B3542F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24B14C4B" w14:textId="40C89C15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B18AC5D" w14:textId="2C996AB7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49FBCEF" w14:textId="4F1FD71E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38C7FE1" w14:textId="10129662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341FF78F" w14:textId="4968E724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87820C6" w14:textId="138E3DD3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2E67EB9" w14:textId="6F986C73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45857189" w14:textId="2B61750E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4D45D39" w14:textId="720923F4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3B53615" w14:textId="39E8B9F1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30322520" w14:textId="0EC6F68C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01ED1C00" w14:textId="0057D5E4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44B52D8C" w14:textId="75A13AA7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455410B4" w14:textId="4511A2EE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0A4609F" w14:textId="4D1B9DA3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377B42F1" w14:textId="0EC3F165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0E105B01" w14:textId="247FE864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A03128D" w14:textId="42EB9D57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3FFDE95" w14:textId="6A0ADB02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3D80D69C" w14:textId="12B5F451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696A9280" w14:textId="388338DA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D28E2CE" w14:textId="4491C9FC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27FE9786" w14:textId="6D07B463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5BA02975" w14:textId="2A635222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3F52BA05" w14:textId="63B71939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2FF4402" w14:textId="65E0AD15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775CECD8" w14:textId="42F72217" w:rsidR="001B2D3C" w:rsidRDefault="001B2D3C" w:rsidP="002E5679">
            <w:pPr>
              <w:rPr>
                <w:b/>
                <w:bCs/>
                <w:color w:val="984806"/>
              </w:rPr>
            </w:pPr>
          </w:p>
          <w:p w14:paraId="196F7965" w14:textId="77777777" w:rsidR="002B3281" w:rsidRDefault="002B3281" w:rsidP="002B3281">
            <w:pPr>
              <w:jc w:val="center"/>
            </w:pPr>
            <w:r>
              <w:rPr>
                <w:b/>
                <w:bCs/>
                <w:color w:val="984806"/>
                <w:sz w:val="32"/>
                <w:szCs w:val="32"/>
              </w:rPr>
              <w:lastRenderedPageBreak/>
              <w:t>İSTATİSTİKİ VERİLER</w:t>
            </w:r>
          </w:p>
          <w:p w14:paraId="6490D2F5" w14:textId="77777777" w:rsidR="002B3281" w:rsidRPr="002B3281" w:rsidRDefault="002B3281" w:rsidP="002B3281">
            <w:pPr>
              <w:rPr>
                <w:b/>
                <w:bCs/>
                <w:color w:val="984806"/>
                <w:sz w:val="14"/>
                <w:szCs w:val="32"/>
              </w:rPr>
            </w:pPr>
          </w:p>
          <w:p w14:paraId="22F9F4D8" w14:textId="77777777" w:rsidR="002B3281" w:rsidRDefault="002B3281" w:rsidP="002B3281">
            <w:pPr>
              <w:rPr>
                <w:b/>
              </w:rPr>
            </w:pPr>
            <w:r>
              <w:rPr>
                <w:b/>
              </w:rPr>
              <w:t xml:space="preserve">ORGAN NAKLİ/BAĞIŞI </w:t>
            </w:r>
          </w:p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841"/>
              <w:gridCol w:w="1122"/>
              <w:gridCol w:w="840"/>
              <w:gridCol w:w="1122"/>
              <w:gridCol w:w="1121"/>
              <w:gridCol w:w="1824"/>
            </w:tblGrid>
            <w:tr w:rsidR="002B3281" w:rsidRPr="002B3281" w14:paraId="3B2C6087" w14:textId="77777777" w:rsidTr="00102BAB">
              <w:trPr>
                <w:trHeight w:val="449"/>
              </w:trPr>
              <w:tc>
                <w:tcPr>
                  <w:tcW w:w="9540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14:paraId="6A32D543" w14:textId="2A21D469" w:rsidR="002B3281" w:rsidRPr="002B3281" w:rsidRDefault="002B3281" w:rsidP="00102BAB">
                  <w:pPr>
                    <w:widowControl/>
                    <w:suppressAutoHyphens w:val="0"/>
                    <w:spacing w:line="200" w:lineRule="atLeast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CD2ABE" w:rsidRPr="002B3281" w14:paraId="15372D72" w14:textId="77777777" w:rsidTr="00162D9A">
              <w:trPr>
                <w:trHeight w:val="349"/>
              </w:trPr>
              <w:tc>
                <w:tcPr>
                  <w:tcW w:w="267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307FF82E" w14:textId="77777777" w:rsidR="00CD2ABE" w:rsidRPr="002B3281" w:rsidRDefault="00CD2ABE" w:rsidP="00CD2ABE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3860CE15" w14:textId="6145DAEF" w:rsidR="00CD2ABE" w:rsidRPr="002B3281" w:rsidRDefault="00CD2ABE" w:rsidP="00CD2ABE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</w:t>
                  </w:r>
                  <w:r w:rsidR="00AA1E43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74CEDF81" w14:textId="4CBA98DA" w:rsidR="00CD2ABE" w:rsidRPr="002B3281" w:rsidRDefault="00CD2ABE" w:rsidP="00CD2ABE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</w:t>
                  </w:r>
                  <w:r w:rsidR="00AA1E43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3F615CF0" w14:textId="2608E8B1" w:rsidR="00CD2ABE" w:rsidRPr="002B3281" w:rsidRDefault="00CD2ABE" w:rsidP="00CD2ABE">
                  <w:pPr>
                    <w:widowControl/>
                    <w:suppressAutoHyphens w:val="0"/>
                    <w:ind w:right="-4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202</w:t>
                  </w:r>
                  <w:r w:rsidR="00AA1E43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2B3281" w:rsidRPr="002B3281" w14:paraId="1C5B2657" w14:textId="77777777" w:rsidTr="00162D9A">
              <w:trPr>
                <w:trHeight w:val="349"/>
              </w:trPr>
              <w:tc>
                <w:tcPr>
                  <w:tcW w:w="2670" w:type="dxa"/>
                  <w:vMerge/>
                  <w:vAlign w:val="center"/>
                  <w:hideMark/>
                </w:tcPr>
                <w:p w14:paraId="00D7221E" w14:textId="77777777" w:rsidR="002B3281" w:rsidRPr="002B3281" w:rsidRDefault="002B3281" w:rsidP="002B3281">
                  <w:pPr>
                    <w:widowControl/>
                    <w:suppressAutoHyphens w:val="0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14:paraId="5844991C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Canlı</w:t>
                  </w: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center"/>
                  <w:hideMark/>
                </w:tcPr>
                <w:p w14:paraId="5AB2BA90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Kadavra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14:paraId="15AC0121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Canlı</w:t>
                  </w: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center"/>
                  <w:hideMark/>
                </w:tcPr>
                <w:p w14:paraId="02B4082A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Kadavra</w:t>
                  </w:r>
                </w:p>
              </w:tc>
              <w:tc>
                <w:tcPr>
                  <w:tcW w:w="1121" w:type="dxa"/>
                  <w:shd w:val="clear" w:color="auto" w:fill="auto"/>
                  <w:noWrap/>
                  <w:vAlign w:val="center"/>
                  <w:hideMark/>
                </w:tcPr>
                <w:p w14:paraId="4FA9D713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Canlı</w:t>
                  </w: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center"/>
                  <w:hideMark/>
                </w:tcPr>
                <w:p w14:paraId="41ACC700" w14:textId="77777777" w:rsidR="002B3281" w:rsidRPr="002B3281" w:rsidRDefault="002B3281" w:rsidP="002B32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Kadavra</w:t>
                  </w:r>
                </w:p>
              </w:tc>
            </w:tr>
            <w:tr w:rsidR="00C17E43" w:rsidRPr="002B3281" w14:paraId="31D98E81" w14:textId="77777777" w:rsidTr="00162D9A">
              <w:trPr>
                <w:trHeight w:val="349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6FDA9B30" w14:textId="77777777" w:rsidR="00C17E43" w:rsidRPr="002B3281" w:rsidRDefault="00C17E43" w:rsidP="00C17E43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Böbrek Nakli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bottom"/>
                </w:tcPr>
                <w:p w14:paraId="30807A7F" w14:textId="6D57F006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4BE82FEE" w14:textId="068D147F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</w:tcPr>
                <w:p w14:paraId="2583967A" w14:textId="2CE92069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44309811" w14:textId="2FAD7834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noWrap/>
                  <w:vAlign w:val="bottom"/>
                </w:tcPr>
                <w:p w14:paraId="1746A489" w14:textId="4A18ACE4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bottom"/>
                </w:tcPr>
                <w:p w14:paraId="0C22E5E1" w14:textId="644870B5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</w:tr>
            <w:tr w:rsidR="00C17E43" w:rsidRPr="002B3281" w14:paraId="40DA4013" w14:textId="77777777" w:rsidTr="00162D9A">
              <w:trPr>
                <w:trHeight w:val="349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023CB353" w14:textId="77777777" w:rsidR="00C17E43" w:rsidRPr="002B3281" w:rsidRDefault="00C17E43" w:rsidP="00C17E43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Karaciğer Nakli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bottom"/>
                </w:tcPr>
                <w:p w14:paraId="6DB81D10" w14:textId="4E111D30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4B3FEB92" w14:textId="04C32939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</w:tcPr>
                <w:p w14:paraId="6E3D1B13" w14:textId="4101FFE7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39449C57" w14:textId="1503773C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noWrap/>
                  <w:vAlign w:val="bottom"/>
                </w:tcPr>
                <w:p w14:paraId="182E99F0" w14:textId="55901F09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bottom"/>
                </w:tcPr>
                <w:p w14:paraId="4ED447FB" w14:textId="61A0169B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</w:tr>
            <w:tr w:rsidR="00C17E43" w:rsidRPr="002B3281" w14:paraId="16F653BC" w14:textId="77777777" w:rsidTr="00162D9A">
              <w:trPr>
                <w:trHeight w:val="349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0FD8F538" w14:textId="77777777" w:rsidR="00C17E43" w:rsidRPr="002B3281" w:rsidRDefault="00C17E43" w:rsidP="00C17E43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Toplam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bottom"/>
                </w:tcPr>
                <w:p w14:paraId="1144106E" w14:textId="53632E83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7B371071" w14:textId="73C7CF28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noWrap/>
                  <w:vAlign w:val="bottom"/>
                </w:tcPr>
                <w:p w14:paraId="0A7EC002" w14:textId="1496AF17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2" w:type="dxa"/>
                  <w:shd w:val="clear" w:color="auto" w:fill="auto"/>
                  <w:noWrap/>
                  <w:vAlign w:val="bottom"/>
                </w:tcPr>
                <w:p w14:paraId="3B98B111" w14:textId="6BE3934C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noWrap/>
                  <w:vAlign w:val="bottom"/>
                </w:tcPr>
                <w:p w14:paraId="6BCDB6AF" w14:textId="7D52C885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noWrap/>
                  <w:vAlign w:val="bottom"/>
                </w:tcPr>
                <w:p w14:paraId="4DE64BCA" w14:textId="01999E19" w:rsidR="00C17E43" w:rsidRPr="007727E5" w:rsidRDefault="00C17E43" w:rsidP="00C17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 w:themeColor="text1"/>
                      <w:lang w:eastAsia="tr-TR"/>
                    </w:rPr>
                  </w:pPr>
                </w:p>
              </w:tc>
            </w:tr>
            <w:tr w:rsidR="00F21681" w:rsidRPr="002B3281" w14:paraId="7BE6ED2B" w14:textId="77777777" w:rsidTr="00162D9A">
              <w:trPr>
                <w:trHeight w:val="349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02F7147D" w14:textId="77777777" w:rsidR="00F21681" w:rsidRPr="002B3281" w:rsidRDefault="00F21681" w:rsidP="00F2168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Genel Toplam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bottom"/>
                </w:tcPr>
                <w:p w14:paraId="5BD9B3EF" w14:textId="361A9B8E" w:rsidR="00F21681" w:rsidRPr="007727E5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bottom"/>
                </w:tcPr>
                <w:p w14:paraId="49D8BE54" w14:textId="4BDE9C2F" w:rsidR="00F21681" w:rsidRPr="007727E5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bottom"/>
                </w:tcPr>
                <w:p w14:paraId="1B0A7994" w14:textId="1EFC3088" w:rsidR="00F21681" w:rsidRPr="007727E5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lang w:eastAsia="tr-TR"/>
                    </w:rPr>
                  </w:pPr>
                </w:p>
              </w:tc>
            </w:tr>
            <w:tr w:rsidR="00F21681" w:rsidRPr="002B3281" w14:paraId="68AB1C18" w14:textId="77777777" w:rsidTr="0091300E">
              <w:trPr>
                <w:trHeight w:val="390"/>
              </w:trPr>
              <w:tc>
                <w:tcPr>
                  <w:tcW w:w="9540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14:paraId="6525729F" w14:textId="77777777" w:rsidR="00F21681" w:rsidRPr="002B3281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BURSA İLİ KORNEA DOKU NAKLİ YAPILAN HASTA SAYISI</w:t>
                  </w:r>
                </w:p>
              </w:tc>
            </w:tr>
            <w:tr w:rsidR="00AA1E43" w:rsidRPr="002B3281" w14:paraId="05B9950A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0761B8DD" w14:textId="77777777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4AFD983A" w14:textId="75995343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22</w:t>
                  </w: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7DC5CDC5" w14:textId="503E4EEB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23</w:t>
                  </w: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28740391" w14:textId="517B29D0" w:rsidR="00AA1E43" w:rsidRPr="002B3281" w:rsidRDefault="00AA1E43" w:rsidP="00AA1E43">
                  <w:pPr>
                    <w:widowControl/>
                    <w:suppressAutoHyphens w:val="0"/>
                    <w:ind w:right="-4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2024</w:t>
                  </w:r>
                </w:p>
              </w:tc>
            </w:tr>
            <w:tr w:rsidR="00F21681" w:rsidRPr="002B3281" w14:paraId="44164647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3B975F6C" w14:textId="77777777" w:rsidR="00F21681" w:rsidRPr="002B3281" w:rsidRDefault="00F21681" w:rsidP="00F2168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Kornea Nakli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bottom"/>
                </w:tcPr>
                <w:p w14:paraId="39349451" w14:textId="631B5CF6" w:rsidR="00F21681" w:rsidRPr="006E685B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bottom"/>
                </w:tcPr>
                <w:p w14:paraId="312AB859" w14:textId="4951D313" w:rsidR="00F21681" w:rsidRPr="006E685B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bottom"/>
                </w:tcPr>
                <w:p w14:paraId="4EEF0EC4" w14:textId="35CE6051" w:rsidR="00F21681" w:rsidRPr="006E685B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F21681" w:rsidRPr="002B3281" w14:paraId="0DBA564E" w14:textId="77777777" w:rsidTr="0091300E">
              <w:trPr>
                <w:trHeight w:val="390"/>
              </w:trPr>
              <w:tc>
                <w:tcPr>
                  <w:tcW w:w="9540" w:type="dxa"/>
                  <w:gridSpan w:val="7"/>
                  <w:shd w:val="clear" w:color="auto" w:fill="auto"/>
                  <w:noWrap/>
                  <w:vAlign w:val="center"/>
                  <w:hideMark/>
                </w:tcPr>
                <w:p w14:paraId="2592D9CD" w14:textId="77777777" w:rsidR="00F21681" w:rsidRPr="002B3281" w:rsidRDefault="00F21681" w:rsidP="00F2168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ORGAN BAĞIŞI VE NAKLİNE İLİŞKİN İSTATİSTİKLER</w:t>
                  </w:r>
                </w:p>
              </w:tc>
            </w:tr>
            <w:tr w:rsidR="00AA1E43" w:rsidRPr="002B3281" w14:paraId="4C7F064E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bottom"/>
                  <w:hideMark/>
                </w:tcPr>
                <w:p w14:paraId="408DB717" w14:textId="77777777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17B5D582" w14:textId="1251D5C5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22</w:t>
                  </w: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35CCA223" w14:textId="757EE81D" w:rsidR="00AA1E43" w:rsidRPr="002B3281" w:rsidRDefault="00AA1E43" w:rsidP="00AA1E43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2B3281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23</w:t>
                  </w: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0674DE41" w14:textId="0BB79854" w:rsidR="00AA1E43" w:rsidRPr="002B3281" w:rsidRDefault="00AA1E43" w:rsidP="00AA1E43">
                  <w:pPr>
                    <w:widowControl/>
                    <w:suppressAutoHyphens w:val="0"/>
                    <w:ind w:right="-4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2024</w:t>
                  </w:r>
                </w:p>
              </w:tc>
            </w:tr>
            <w:tr w:rsidR="005149B1" w:rsidRPr="002B3281" w14:paraId="3320AE42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14:paraId="4021BBFF" w14:textId="77777777" w:rsidR="005149B1" w:rsidRPr="006E685B" w:rsidRDefault="005149B1" w:rsidP="005149B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Beyin Ölümü Sayısı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center"/>
                </w:tcPr>
                <w:p w14:paraId="6936016C" w14:textId="113DE509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center"/>
                </w:tcPr>
                <w:p w14:paraId="57E179A1" w14:textId="0825125B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center"/>
                </w:tcPr>
                <w:p w14:paraId="0003F6D3" w14:textId="2BCA3A23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5149B1" w:rsidRPr="002B3281" w14:paraId="59E7145E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14:paraId="07C9D6E6" w14:textId="77777777" w:rsidR="005149B1" w:rsidRPr="006E685B" w:rsidRDefault="005149B1" w:rsidP="005149B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proofErr w:type="spellStart"/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Donör</w:t>
                  </w:r>
                  <w:proofErr w:type="spellEnd"/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 xml:space="preserve"> Sayısı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center"/>
                </w:tcPr>
                <w:p w14:paraId="6545EA57" w14:textId="469B7271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center"/>
                </w:tcPr>
                <w:p w14:paraId="463BF751" w14:textId="19E6CEE2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center"/>
                </w:tcPr>
                <w:p w14:paraId="058BA935" w14:textId="0E8831AF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5149B1" w:rsidRPr="002B3281" w14:paraId="043867D8" w14:textId="77777777" w:rsidTr="009E38A9">
              <w:trPr>
                <w:trHeight w:val="390"/>
              </w:trPr>
              <w:tc>
                <w:tcPr>
                  <w:tcW w:w="2670" w:type="dxa"/>
                  <w:shd w:val="clear" w:color="auto" w:fill="auto"/>
                  <w:noWrap/>
                  <w:vAlign w:val="center"/>
                  <w:hideMark/>
                </w:tcPr>
                <w:p w14:paraId="11054A3F" w14:textId="77777777" w:rsidR="005149B1" w:rsidRPr="006E685B" w:rsidRDefault="005149B1" w:rsidP="005149B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Aile İzin Oranı %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center"/>
                </w:tcPr>
                <w:p w14:paraId="12FDFC2D" w14:textId="4D574EE4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center"/>
                </w:tcPr>
                <w:p w14:paraId="34C0010C" w14:textId="229F1E3A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center"/>
                </w:tcPr>
                <w:p w14:paraId="44F4F3C3" w14:textId="548237AF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5149B1" w:rsidRPr="002B3281" w14:paraId="4098A0C8" w14:textId="77777777" w:rsidTr="009E38A9">
              <w:trPr>
                <w:trHeight w:val="714"/>
              </w:trPr>
              <w:tc>
                <w:tcPr>
                  <w:tcW w:w="2670" w:type="dxa"/>
                  <w:shd w:val="clear" w:color="auto" w:fill="auto"/>
                  <w:vAlign w:val="center"/>
                  <w:hideMark/>
                </w:tcPr>
                <w:p w14:paraId="02F48172" w14:textId="77777777" w:rsidR="005149B1" w:rsidRPr="006E685B" w:rsidRDefault="005149B1" w:rsidP="005149B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 xml:space="preserve">Bursa İli PMP (Milyon Nüfus Başına Düşen </w:t>
                  </w:r>
                  <w:proofErr w:type="spellStart"/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Donör</w:t>
                  </w:r>
                  <w:proofErr w:type="spellEnd"/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 xml:space="preserve"> Sayısı)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center"/>
                </w:tcPr>
                <w:p w14:paraId="791699D3" w14:textId="4BCD3C18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center"/>
                </w:tcPr>
                <w:p w14:paraId="73182252" w14:textId="57CF6E74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center"/>
                </w:tcPr>
                <w:p w14:paraId="7FE99F7E" w14:textId="297A6708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5149B1" w:rsidRPr="002B3281" w14:paraId="10027D10" w14:textId="77777777" w:rsidTr="009E38A9">
              <w:trPr>
                <w:trHeight w:val="714"/>
              </w:trPr>
              <w:tc>
                <w:tcPr>
                  <w:tcW w:w="2670" w:type="dxa"/>
                  <w:shd w:val="clear" w:color="auto" w:fill="auto"/>
                  <w:vAlign w:val="center"/>
                  <w:hideMark/>
                </w:tcPr>
                <w:p w14:paraId="3A5CE3CF" w14:textId="77777777" w:rsidR="005149B1" w:rsidRPr="006E685B" w:rsidRDefault="005149B1" w:rsidP="005149B1">
                  <w:pPr>
                    <w:widowControl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E685B">
                    <w:rPr>
                      <w:rFonts w:ascii="Calibri" w:hAnsi="Calibri" w:cs="Calibri"/>
                      <w:b/>
                      <w:bCs/>
                      <w:color w:val="000000"/>
                      <w:lang w:eastAsia="tr-TR"/>
                    </w:rPr>
                    <w:t>Bursa Bölgesi PMP (Bursa, Balıkesir, Yalova, Düzce, Bilecik, Çanakkale)</w:t>
                  </w:r>
                </w:p>
              </w:tc>
              <w:tc>
                <w:tcPr>
                  <w:tcW w:w="1963" w:type="dxa"/>
                  <w:gridSpan w:val="2"/>
                  <w:shd w:val="clear" w:color="auto" w:fill="auto"/>
                  <w:noWrap/>
                  <w:vAlign w:val="center"/>
                </w:tcPr>
                <w:p w14:paraId="189C5D29" w14:textId="535A98E0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962" w:type="dxa"/>
                  <w:gridSpan w:val="2"/>
                  <w:shd w:val="clear" w:color="auto" w:fill="auto"/>
                  <w:noWrap/>
                  <w:vAlign w:val="center"/>
                </w:tcPr>
                <w:p w14:paraId="41AEA305" w14:textId="303DF130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2945" w:type="dxa"/>
                  <w:gridSpan w:val="2"/>
                  <w:shd w:val="clear" w:color="auto" w:fill="auto"/>
                  <w:noWrap/>
                  <w:vAlign w:val="center"/>
                </w:tcPr>
                <w:p w14:paraId="63B0C856" w14:textId="1B874A66" w:rsidR="005149B1" w:rsidRPr="006E685B" w:rsidRDefault="005149B1" w:rsidP="005149B1">
                  <w:pPr>
                    <w:widowControl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14:paraId="4A847EEB" w14:textId="77777777" w:rsidR="006E685B" w:rsidRDefault="002B3281" w:rsidP="00102BAB">
            <w:pPr>
              <w:rPr>
                <w:b/>
                <w:bCs/>
                <w:color w:val="984806"/>
                <w:sz w:val="32"/>
                <w:szCs w:val="32"/>
              </w:rPr>
            </w:pPr>
            <w:r>
              <w:rPr>
                <w:b/>
                <w:bCs/>
                <w:color w:val="984806"/>
                <w:sz w:val="32"/>
                <w:szCs w:val="32"/>
              </w:rPr>
              <w:tab/>
            </w:r>
          </w:p>
          <w:p w14:paraId="70E4DDE5" w14:textId="77777777" w:rsidR="00852D92" w:rsidRDefault="00852D92" w:rsidP="001B2D3C">
            <w:pPr>
              <w:jc w:val="center"/>
              <w:rPr>
                <w:b/>
              </w:rPr>
            </w:pPr>
          </w:p>
        </w:tc>
      </w:tr>
      <w:tr w:rsidR="00AC19AF" w14:paraId="480C0898" w14:textId="77777777" w:rsidTr="00D94F29">
        <w:trPr>
          <w:gridBefore w:val="1"/>
          <w:gridAfter w:val="1"/>
          <w:wBefore w:w="142" w:type="dxa"/>
          <w:wAfter w:w="72" w:type="dxa"/>
          <w:trHeight w:val="383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AE89794" w14:textId="77777777" w:rsidR="00AC19AF" w:rsidRDefault="00AC19AF">
            <w:r>
              <w:rPr>
                <w:b/>
              </w:rPr>
              <w:lastRenderedPageBreak/>
              <w:t>ACİL SAĞLIK HİZMETLERİ FAALİYETİ</w:t>
            </w:r>
          </w:p>
        </w:tc>
      </w:tr>
      <w:tr w:rsidR="00AC19AF" w14:paraId="75E26B35" w14:textId="77777777" w:rsidTr="00D94F29">
        <w:trPr>
          <w:gridBefore w:val="1"/>
          <w:gridAfter w:val="1"/>
          <w:wBefore w:w="142" w:type="dxa"/>
          <w:wAfter w:w="72" w:type="dxa"/>
          <w:trHeight w:val="306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8491" w14:textId="77777777" w:rsidR="00AC19AF" w:rsidRDefault="00AC19AF">
            <w:pPr>
              <w:jc w:val="center"/>
            </w:pPr>
            <w:r>
              <w:rPr>
                <w:b/>
              </w:rPr>
              <w:t>İstatistiki Veri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5DE2" w14:textId="77777777" w:rsidR="00AC19AF" w:rsidRDefault="00AC19AF">
            <w:pPr>
              <w:jc w:val="center"/>
            </w:pPr>
            <w:r>
              <w:rPr>
                <w:b/>
              </w:rPr>
              <w:t>YILLAR</w:t>
            </w:r>
          </w:p>
        </w:tc>
      </w:tr>
      <w:tr w:rsidR="00AA1E43" w14:paraId="27B48554" w14:textId="77777777" w:rsidTr="00D94F29">
        <w:trPr>
          <w:gridBefore w:val="1"/>
          <w:gridAfter w:val="1"/>
          <w:wBefore w:w="142" w:type="dxa"/>
          <w:wAfter w:w="72" w:type="dxa"/>
          <w:trHeight w:val="230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D4BB" w14:textId="77777777" w:rsidR="00AA1E43" w:rsidRDefault="00AA1E43" w:rsidP="00AA1E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8C2CF" w14:textId="047569E9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62D81" w14:textId="128EED8C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C9172" w14:textId="642F33D0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0234BA" w14:paraId="6D425FCF" w14:textId="77777777" w:rsidTr="00B813C7">
        <w:trPr>
          <w:gridBefore w:val="1"/>
          <w:gridAfter w:val="1"/>
          <w:wBefore w:w="142" w:type="dxa"/>
          <w:wAfter w:w="72" w:type="dxa"/>
          <w:trHeight w:val="260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A2DC" w14:textId="77777777" w:rsidR="000234BA" w:rsidRDefault="000234BA" w:rsidP="000234BA">
            <w:pPr>
              <w:autoSpaceDE w:val="0"/>
            </w:pPr>
            <w:r>
              <w:rPr>
                <w:rFonts w:cs="MyriadPro-Regular"/>
                <w:color w:val="000000"/>
              </w:rPr>
              <w:t xml:space="preserve">Kentsel alanda acil yardım çağrılarına ilk10 dk. İçinde ulaşma oranı (%)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A65D" w14:textId="2ED12E9C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32D3" w14:textId="1C8ED6BF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97DB" w14:textId="55A7AC6E" w:rsidR="000234BA" w:rsidRPr="002B6153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</w:tr>
      <w:tr w:rsidR="000234BA" w14:paraId="7B8D00D1" w14:textId="77777777" w:rsidTr="00B813C7">
        <w:trPr>
          <w:gridBefore w:val="1"/>
          <w:gridAfter w:val="1"/>
          <w:wBefore w:w="142" w:type="dxa"/>
          <w:wAfter w:w="72" w:type="dxa"/>
          <w:trHeight w:val="49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6B55" w14:textId="77777777" w:rsidR="000234BA" w:rsidRDefault="000234BA" w:rsidP="000234BA">
            <w:pPr>
              <w:autoSpaceDE w:val="0"/>
            </w:pPr>
            <w:r>
              <w:rPr>
                <w:rFonts w:cs="MyriadPro-Regular"/>
                <w:color w:val="000000"/>
              </w:rPr>
              <w:t>Kırsal alanda acil yardım çağrılarına ilk 30 dk. İçinde ulaşma oranı  (%)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5B58" w14:textId="74EE9869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1309" w14:textId="5A8329FC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38D4" w14:textId="29F5EC9E" w:rsidR="000234BA" w:rsidRPr="002B6153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</w:tr>
      <w:tr w:rsidR="000234BA" w14:paraId="36B2CE67" w14:textId="77777777" w:rsidTr="00B813C7">
        <w:trPr>
          <w:gridBefore w:val="1"/>
          <w:gridAfter w:val="1"/>
          <w:wBefore w:w="142" w:type="dxa"/>
          <w:wAfter w:w="72" w:type="dxa"/>
          <w:trHeight w:val="49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5007" w14:textId="77777777" w:rsidR="000234BA" w:rsidRDefault="000234BA" w:rsidP="000234BA">
            <w:r>
              <w:rPr>
                <w:rFonts w:cs="MyriadPro-Regular"/>
                <w:color w:val="000000"/>
              </w:rPr>
              <w:t>112 Acil Ambulans başına düşen nüfus sayısı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115C" w14:textId="59F03B26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B0CA" w14:textId="17169F76" w:rsidR="000234BA" w:rsidRPr="00BF64C8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2254" w14:textId="0059FB9E" w:rsidR="000234BA" w:rsidRPr="002B6153" w:rsidRDefault="000234BA" w:rsidP="000234BA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</w:tr>
    </w:tbl>
    <w:p w14:paraId="04A50FC0" w14:textId="77777777" w:rsidR="00AC19AF" w:rsidRDefault="00AC19AF">
      <w:pPr>
        <w:rPr>
          <w:color w:val="FF0000"/>
        </w:rPr>
      </w:pPr>
    </w:p>
    <w:p w14:paraId="473FDF50" w14:textId="77777777" w:rsidR="001B2D3C" w:rsidRDefault="001B2D3C"/>
    <w:p w14:paraId="1F09CA57" w14:textId="77777777" w:rsidR="001B2D3C" w:rsidRDefault="001B2D3C"/>
    <w:p w14:paraId="15576E26" w14:textId="77777777" w:rsidR="001B2D3C" w:rsidRDefault="001B2D3C"/>
    <w:p w14:paraId="0AFEB213" w14:textId="77777777" w:rsidR="001B2D3C" w:rsidRDefault="001B2D3C"/>
    <w:p w14:paraId="37F2B8A7" w14:textId="77777777" w:rsidR="001B2D3C" w:rsidRDefault="001B2D3C"/>
    <w:p w14:paraId="7D3FB3E6" w14:textId="77777777" w:rsidR="001B2D3C" w:rsidRDefault="001B2D3C"/>
    <w:p w14:paraId="6F17CE6F" w14:textId="49032324" w:rsidR="001B2D3C" w:rsidRDefault="001B2D3C"/>
    <w:p w14:paraId="18680581" w14:textId="77777777" w:rsidR="001B2D3C" w:rsidRDefault="001B2D3C"/>
    <w:p w14:paraId="179D4CCC" w14:textId="77777777" w:rsidR="001B2D3C" w:rsidRDefault="001B2D3C" w:rsidP="001B2D3C">
      <w:r>
        <w:rPr>
          <w:b/>
        </w:rPr>
        <w:t>DİĞER İSTATİSTİKİ VERİLER</w:t>
      </w:r>
    </w:p>
    <w:p w14:paraId="0897F79E" w14:textId="77777777" w:rsidR="001B2D3C" w:rsidRDefault="001B2D3C" w:rsidP="001B2D3C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1581"/>
        <w:gridCol w:w="1438"/>
        <w:gridCol w:w="1292"/>
      </w:tblGrid>
      <w:tr w:rsidR="001B2D3C" w14:paraId="08CB6D4E" w14:textId="77777777" w:rsidTr="001B2D3C">
        <w:trPr>
          <w:trHeight w:val="349"/>
        </w:trPr>
        <w:tc>
          <w:tcPr>
            <w:tcW w:w="2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0DF2" w14:textId="77777777" w:rsidR="001B2D3C" w:rsidRDefault="001B2D3C" w:rsidP="001B2D3C">
            <w:pPr>
              <w:jc w:val="center"/>
            </w:pPr>
            <w:r>
              <w:rPr>
                <w:b/>
              </w:rPr>
              <w:t>İstatistiki Veri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DF25" w14:textId="77777777" w:rsidR="001B2D3C" w:rsidRDefault="001B2D3C" w:rsidP="001B2D3C">
            <w:pPr>
              <w:jc w:val="center"/>
            </w:pPr>
            <w:r>
              <w:rPr>
                <w:b/>
              </w:rPr>
              <w:t>YILLAR</w:t>
            </w:r>
          </w:p>
        </w:tc>
      </w:tr>
      <w:tr w:rsidR="00AA1E43" w14:paraId="7DF6C242" w14:textId="77777777" w:rsidTr="00BC2A2E">
        <w:trPr>
          <w:trHeight w:val="127"/>
        </w:trPr>
        <w:tc>
          <w:tcPr>
            <w:tcW w:w="2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B29" w14:textId="77777777" w:rsidR="00AA1E43" w:rsidRDefault="00AA1E43" w:rsidP="00AA1E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4C14" w14:textId="4CAD64AC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F8298" w14:textId="07855E12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C747" w14:textId="3645A563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0234BA" w14:paraId="1DE52E08" w14:textId="77777777" w:rsidTr="00BC2A2E">
        <w:trPr>
          <w:trHeight w:val="384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6B83" w14:textId="77777777" w:rsidR="000234BA" w:rsidRDefault="000234BA" w:rsidP="000234BA">
            <w:r>
              <w:t>Bilgilendirme faaliyetleri sayısı*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570" w14:textId="759069E6" w:rsidR="000234BA" w:rsidRDefault="000234BA" w:rsidP="000234BA">
            <w:pPr>
              <w:snapToGrid w:val="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F579" w14:textId="2FCD645F" w:rsidR="000234BA" w:rsidRDefault="000234BA" w:rsidP="000234BA">
            <w:pPr>
              <w:snapToGrid w:val="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105B" w14:textId="7019FB5F" w:rsidR="000234BA" w:rsidRPr="00525C1D" w:rsidRDefault="000234BA" w:rsidP="000234BA">
            <w:pPr>
              <w:snapToGrid w:val="0"/>
              <w:jc w:val="center"/>
            </w:pPr>
          </w:p>
        </w:tc>
      </w:tr>
      <w:tr w:rsidR="000234BA" w14:paraId="0326AA3F" w14:textId="77777777" w:rsidTr="00EF7C32">
        <w:trPr>
          <w:trHeight w:val="384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9A81" w14:textId="77777777" w:rsidR="000234BA" w:rsidRDefault="000234BA" w:rsidP="000234BA">
            <w:r>
              <w:t>Kurum/Kuruluşa gelen şikâyet sayısı**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081" w14:textId="4179BE24" w:rsidR="000234BA" w:rsidRDefault="000234BA" w:rsidP="000234BA">
            <w:pPr>
              <w:snapToGrid w:val="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58A0" w14:textId="483C0432" w:rsidR="000234BA" w:rsidRDefault="000234BA" w:rsidP="000234BA">
            <w:pPr>
              <w:snapToGrid w:val="0"/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E464" w14:textId="403B9125" w:rsidR="000234BA" w:rsidRDefault="000234BA" w:rsidP="000234BA">
            <w:pPr>
              <w:snapToGrid w:val="0"/>
              <w:jc w:val="center"/>
            </w:pPr>
          </w:p>
        </w:tc>
      </w:tr>
    </w:tbl>
    <w:p w14:paraId="5564F6A7" w14:textId="77777777" w:rsidR="001B2D3C" w:rsidRDefault="001B2D3C"/>
    <w:p w14:paraId="446544C4" w14:textId="7F575BAD" w:rsidR="00AC19AF" w:rsidRDefault="00AC19AF">
      <w:r>
        <w:t xml:space="preserve">*Konferans, eğitim, toplantı, seminer </w:t>
      </w:r>
      <w:r w:rsidR="00E7751E">
        <w:t>vb.</w:t>
      </w:r>
    </w:p>
    <w:p w14:paraId="7C0BE3AC" w14:textId="77777777" w:rsidR="00AC19AF" w:rsidRDefault="00AC19AF">
      <w:r>
        <w:t xml:space="preserve">**CİMER ve Kurum/Kuruluşa verilen </w:t>
      </w:r>
      <w:r w:rsidR="00E7751E">
        <w:t>şikâyet</w:t>
      </w:r>
      <w:r>
        <w:t xml:space="preserve"> dilekçeleri</w:t>
      </w:r>
    </w:p>
    <w:p w14:paraId="6F2A40D5" w14:textId="77777777" w:rsidR="001B25FE" w:rsidRDefault="001B25FE" w:rsidP="0091300E"/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464"/>
        <w:gridCol w:w="1465"/>
        <w:gridCol w:w="1480"/>
      </w:tblGrid>
      <w:tr w:rsidR="00AC19AF" w14:paraId="76988AF9" w14:textId="77777777" w:rsidTr="00462FD5">
        <w:trPr>
          <w:trHeight w:val="210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CD00F2B" w14:textId="77777777" w:rsidR="00057EB3" w:rsidRDefault="00057EB3">
            <w:pPr>
              <w:rPr>
                <w:b/>
              </w:rPr>
            </w:pPr>
          </w:p>
          <w:p w14:paraId="5B6A2B6A" w14:textId="48FF7FA1" w:rsidR="00AC19AF" w:rsidRDefault="00AC19AF">
            <w:r>
              <w:rPr>
                <w:b/>
              </w:rPr>
              <w:t>HASTA KAYIT VERİLERİ</w:t>
            </w:r>
          </w:p>
          <w:p w14:paraId="13106251" w14:textId="77777777" w:rsidR="00AC19AF" w:rsidRDefault="00AC19AF">
            <w:pPr>
              <w:rPr>
                <w:b/>
              </w:rPr>
            </w:pPr>
          </w:p>
        </w:tc>
      </w:tr>
      <w:tr w:rsidR="00AC19AF" w14:paraId="5FC7047A" w14:textId="77777777" w:rsidTr="00462FD5">
        <w:trPr>
          <w:trHeight w:val="465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7295" w14:textId="77777777" w:rsidR="00AC19AF" w:rsidRDefault="00AC19AF">
            <w:pPr>
              <w:jc w:val="center"/>
            </w:pPr>
            <w:r>
              <w:rPr>
                <w:b/>
              </w:rPr>
              <w:t>İstatistiki Veriler</w:t>
            </w:r>
          </w:p>
          <w:p w14:paraId="25F0AF59" w14:textId="77777777" w:rsidR="00AC19AF" w:rsidRDefault="00AC19AF">
            <w:pPr>
              <w:jc w:val="center"/>
              <w:rPr>
                <w:b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AE6B" w14:textId="77777777" w:rsidR="00AC19AF" w:rsidRDefault="00AC19AF">
            <w:pPr>
              <w:jc w:val="center"/>
            </w:pPr>
            <w:r>
              <w:rPr>
                <w:b/>
              </w:rPr>
              <w:t>YILLAR</w:t>
            </w:r>
          </w:p>
        </w:tc>
      </w:tr>
      <w:tr w:rsidR="00AA1E43" w14:paraId="52F356A6" w14:textId="77777777" w:rsidTr="00DB39EE">
        <w:trPr>
          <w:trHeight w:val="399"/>
        </w:trPr>
        <w:tc>
          <w:tcPr>
            <w:tcW w:w="5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B2B4" w14:textId="77777777" w:rsidR="00AA1E43" w:rsidRDefault="00AA1E43" w:rsidP="00AA1E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BA34B" w14:textId="4C8AD5BA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4507C" w14:textId="09662B63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06F86" w14:textId="6E8247AF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0234BA" w14:paraId="6159EB1F" w14:textId="77777777" w:rsidTr="00DB39EE">
        <w:trPr>
          <w:trHeight w:val="48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F898" w14:textId="77777777" w:rsidR="000234BA" w:rsidRDefault="000234BA" w:rsidP="000234BA">
            <w:r>
              <w:rPr>
                <w:color w:val="000000"/>
              </w:rPr>
              <w:t>Ayakta tedavi gören hasta sayısı (Acil ve diş dâhil)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B457" w14:textId="139C0A1C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2E45" w14:textId="32EEF0E3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DD8A" w14:textId="76804BF5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34BA" w14:paraId="68A07DDF" w14:textId="77777777" w:rsidTr="00DB39EE">
        <w:trPr>
          <w:trHeight w:val="454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E4FE" w14:textId="77777777" w:rsidR="000234BA" w:rsidRDefault="000234BA" w:rsidP="000234BA">
            <w:r>
              <w:rPr>
                <w:color w:val="000000"/>
              </w:rPr>
              <w:t>Yatarak tedavi gören hasta sayısı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D138" w14:textId="5CFEE7C4" w:rsidR="000234BA" w:rsidRPr="00EB2E5F" w:rsidRDefault="000234BA" w:rsidP="000234B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2F3A" w14:textId="04B6343E" w:rsidR="000234BA" w:rsidRPr="00EB2E5F" w:rsidRDefault="000234BA" w:rsidP="000234B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B4C3" w14:textId="643C9F40" w:rsidR="000234BA" w:rsidRPr="00EB2E5F" w:rsidRDefault="000234BA" w:rsidP="000234BA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234BA" w14:paraId="7DF51CFF" w14:textId="77777777" w:rsidTr="00DB39EE">
        <w:trPr>
          <w:trHeight w:val="480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B677" w14:textId="77777777" w:rsidR="000234BA" w:rsidRDefault="000234BA" w:rsidP="000234BA">
            <w:r>
              <w:rPr>
                <w:color w:val="000000"/>
              </w:rPr>
              <w:t>Acil servislerde muayene edilen hasta sayısı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E6FF" w14:textId="0BABC537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9089" w14:textId="4FFBD874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D80D" w14:textId="3A0E41B7" w:rsidR="000234BA" w:rsidRPr="00EB2E5F" w:rsidRDefault="000234BA" w:rsidP="000234BA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F665E45" w14:textId="77777777" w:rsidR="00AC19AF" w:rsidRDefault="00AC19AF">
      <w:pPr>
        <w:rPr>
          <w:vanish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523"/>
        <w:gridCol w:w="1730"/>
        <w:gridCol w:w="1553"/>
      </w:tblGrid>
      <w:tr w:rsidR="00AC19AF" w14:paraId="51C1177E" w14:textId="77777777" w:rsidTr="00462FD5">
        <w:trPr>
          <w:trHeight w:val="343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553B4BD1" w14:textId="77777777" w:rsidR="00AC19AF" w:rsidRDefault="00AC19AF">
            <w:pPr>
              <w:snapToGrid w:val="0"/>
              <w:rPr>
                <w:bCs/>
              </w:rPr>
            </w:pPr>
          </w:p>
          <w:p w14:paraId="5ED86717" w14:textId="77777777" w:rsidR="00C04434" w:rsidRDefault="00C04434">
            <w:pPr>
              <w:snapToGrid w:val="0"/>
              <w:rPr>
                <w:bCs/>
              </w:rPr>
            </w:pPr>
          </w:p>
          <w:p w14:paraId="2EF7D937" w14:textId="77777777" w:rsidR="00AC19AF" w:rsidRDefault="00AC19AF">
            <w:r>
              <w:rPr>
                <w:b/>
                <w:bCs/>
              </w:rPr>
              <w:t>HASTA VERİLERİ</w:t>
            </w:r>
          </w:p>
          <w:p w14:paraId="7554D01E" w14:textId="77777777" w:rsidR="00AC19AF" w:rsidRDefault="00AC19AF">
            <w:pPr>
              <w:rPr>
                <w:b/>
                <w:bCs/>
              </w:rPr>
            </w:pPr>
          </w:p>
        </w:tc>
      </w:tr>
      <w:tr w:rsidR="00AC19AF" w14:paraId="55F56232" w14:textId="77777777" w:rsidTr="00CC6918">
        <w:trPr>
          <w:trHeight w:val="459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1BB4" w14:textId="77777777" w:rsidR="00AC19AF" w:rsidRDefault="00AC19AF">
            <w:pPr>
              <w:jc w:val="center"/>
            </w:pPr>
            <w:r>
              <w:rPr>
                <w:b/>
              </w:rPr>
              <w:t>İstatistiki Veriler</w:t>
            </w:r>
          </w:p>
          <w:p w14:paraId="13C6CDEA" w14:textId="77777777" w:rsidR="00AC19AF" w:rsidRDefault="00AC19AF">
            <w:pPr>
              <w:jc w:val="center"/>
              <w:rPr>
                <w:b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57DC" w14:textId="77777777" w:rsidR="00AC19AF" w:rsidRDefault="00AC19AF">
            <w:pPr>
              <w:jc w:val="center"/>
            </w:pPr>
            <w:r>
              <w:rPr>
                <w:b/>
              </w:rPr>
              <w:t>YILLAR</w:t>
            </w:r>
          </w:p>
        </w:tc>
      </w:tr>
      <w:tr w:rsidR="00AA1E43" w14:paraId="3CA7FFB9" w14:textId="77777777" w:rsidTr="00DB39EE">
        <w:trPr>
          <w:trHeight w:val="61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F8BF" w14:textId="77777777" w:rsidR="00AA1E43" w:rsidRDefault="00AA1E43" w:rsidP="00AA1E4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79665" w14:textId="53C67C4D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186D2" w14:textId="64BEA003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EFDF" w14:textId="1EA2BD64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0234BA" w14:paraId="77C6CACC" w14:textId="77777777" w:rsidTr="00DB39EE">
        <w:trPr>
          <w:trHeight w:val="685"/>
        </w:trPr>
        <w:tc>
          <w:tcPr>
            <w:tcW w:w="4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4183" w14:textId="77777777" w:rsidR="000234BA" w:rsidRDefault="000234BA" w:rsidP="000234BA">
            <w:r>
              <w:t>Yatak başına düşen hasta sayısı</w:t>
            </w:r>
          </w:p>
          <w:p w14:paraId="6880083E" w14:textId="77777777" w:rsidR="000234BA" w:rsidRDefault="000234BA" w:rsidP="000234BA">
            <w:r>
              <w:t xml:space="preserve"> (yatan hasta/yatak sayısı)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2192" w14:textId="4794E623" w:rsidR="000234BA" w:rsidRPr="000974F8" w:rsidRDefault="000234BA" w:rsidP="000234B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98DC" w14:textId="060D4ECE" w:rsidR="000234BA" w:rsidRPr="00A67BE7" w:rsidRDefault="000234BA" w:rsidP="000234B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F9F3" w14:textId="57B9981C" w:rsidR="000234BA" w:rsidRPr="00A67BE7" w:rsidRDefault="000234BA" w:rsidP="000234BA">
            <w:pPr>
              <w:snapToGrid w:val="0"/>
              <w:jc w:val="center"/>
              <w:rPr>
                <w:color w:val="000000"/>
              </w:rPr>
            </w:pPr>
          </w:p>
        </w:tc>
      </w:tr>
      <w:tr w:rsidR="000234BA" w14:paraId="0BEE8ED6" w14:textId="77777777" w:rsidTr="00DB39EE">
        <w:trPr>
          <w:trHeight w:val="685"/>
        </w:trPr>
        <w:tc>
          <w:tcPr>
            <w:tcW w:w="4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E720" w14:textId="77777777" w:rsidR="000234BA" w:rsidRDefault="000234BA" w:rsidP="000234BA">
            <w:r>
              <w:t xml:space="preserve">Doktor başına düşen hasta sayısı </w:t>
            </w:r>
          </w:p>
          <w:p w14:paraId="73D58991" w14:textId="77777777" w:rsidR="000234BA" w:rsidRDefault="000234BA" w:rsidP="000234BA">
            <w:r>
              <w:t>(ayaktan muayene/toplam doktor sayısı)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82CC" w14:textId="6BDF2F48" w:rsidR="000234BA" w:rsidRPr="000974F8" w:rsidRDefault="000234BA" w:rsidP="000234B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C784" w14:textId="5EF804DB" w:rsidR="000234BA" w:rsidRPr="00A67BE7" w:rsidRDefault="000234BA" w:rsidP="000234B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F302" w14:textId="364DBA7C" w:rsidR="000234BA" w:rsidRPr="00A67BE7" w:rsidRDefault="000234BA" w:rsidP="000234BA">
            <w:pPr>
              <w:snapToGrid w:val="0"/>
              <w:jc w:val="center"/>
              <w:rPr>
                <w:color w:val="000000"/>
              </w:rPr>
            </w:pPr>
          </w:p>
        </w:tc>
      </w:tr>
    </w:tbl>
    <w:p w14:paraId="59EA6BED" w14:textId="7C2AE543" w:rsidR="005B5DD4" w:rsidRDefault="005B5DD4">
      <w:pPr>
        <w:pStyle w:val="Default"/>
        <w:rPr>
          <w:b/>
          <w:bCs/>
          <w:color w:val="984806"/>
          <w:sz w:val="32"/>
          <w:szCs w:val="32"/>
        </w:rPr>
      </w:pPr>
    </w:p>
    <w:p w14:paraId="14AA388C" w14:textId="081D206B" w:rsidR="005A1EF0" w:rsidRDefault="005A1EF0">
      <w:pPr>
        <w:pStyle w:val="Default"/>
        <w:rPr>
          <w:b/>
          <w:bCs/>
          <w:color w:val="984806"/>
          <w:sz w:val="32"/>
          <w:szCs w:val="32"/>
        </w:rPr>
      </w:pPr>
    </w:p>
    <w:p w14:paraId="607162A4" w14:textId="7729AFF3" w:rsidR="005A1EF0" w:rsidRDefault="005A1EF0">
      <w:pPr>
        <w:pStyle w:val="Default"/>
        <w:rPr>
          <w:b/>
          <w:bCs/>
          <w:color w:val="984806"/>
          <w:sz w:val="32"/>
          <w:szCs w:val="32"/>
        </w:rPr>
      </w:pPr>
    </w:p>
    <w:p w14:paraId="154FFC5C" w14:textId="411D3F51" w:rsidR="001239A1" w:rsidRDefault="001239A1">
      <w:pPr>
        <w:pStyle w:val="Default"/>
        <w:rPr>
          <w:b/>
          <w:bCs/>
          <w:color w:val="984806"/>
          <w:sz w:val="32"/>
          <w:szCs w:val="32"/>
        </w:rPr>
      </w:pPr>
    </w:p>
    <w:p w14:paraId="1A12D1E2" w14:textId="755C805D" w:rsidR="001239A1" w:rsidRDefault="001239A1">
      <w:pPr>
        <w:pStyle w:val="Default"/>
        <w:rPr>
          <w:b/>
          <w:bCs/>
          <w:color w:val="984806"/>
          <w:sz w:val="32"/>
          <w:szCs w:val="32"/>
        </w:rPr>
      </w:pPr>
    </w:p>
    <w:p w14:paraId="78B5706F" w14:textId="77777777" w:rsidR="00211E7A" w:rsidRDefault="00211E7A">
      <w:pPr>
        <w:pStyle w:val="Default"/>
        <w:rPr>
          <w:b/>
          <w:bCs/>
          <w:color w:val="984806"/>
          <w:sz w:val="32"/>
          <w:szCs w:val="32"/>
        </w:rPr>
      </w:pPr>
    </w:p>
    <w:p w14:paraId="49A7C597" w14:textId="6C25C24F" w:rsidR="005A1EF0" w:rsidRDefault="005A1EF0">
      <w:pPr>
        <w:pStyle w:val="Default"/>
        <w:rPr>
          <w:b/>
          <w:bCs/>
          <w:color w:val="984806"/>
          <w:sz w:val="32"/>
          <w:szCs w:val="32"/>
        </w:rPr>
      </w:pPr>
    </w:p>
    <w:p w14:paraId="7F9C32ED" w14:textId="77777777" w:rsidR="00AA1E43" w:rsidRDefault="00AA1E43">
      <w:pPr>
        <w:pStyle w:val="Default"/>
        <w:rPr>
          <w:b/>
          <w:bCs/>
          <w:color w:val="984806"/>
          <w:sz w:val="32"/>
          <w:szCs w:val="32"/>
        </w:rPr>
      </w:pPr>
    </w:p>
    <w:p w14:paraId="580E32A8" w14:textId="77777777" w:rsidR="005A1EF0" w:rsidRDefault="005A1EF0">
      <w:pPr>
        <w:pStyle w:val="Default"/>
        <w:rPr>
          <w:b/>
          <w:bCs/>
          <w:color w:val="984806"/>
          <w:sz w:val="32"/>
          <w:szCs w:val="32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820"/>
        <w:gridCol w:w="3190"/>
        <w:gridCol w:w="1487"/>
      </w:tblGrid>
      <w:tr w:rsidR="00AC19AF" w14:paraId="5DA6A0E9" w14:textId="77777777" w:rsidTr="00462FD5">
        <w:trPr>
          <w:trHeight w:val="343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113B482E" w14:textId="77777777" w:rsidR="00AC19AF" w:rsidRDefault="00AC19AF">
            <w:r>
              <w:rPr>
                <w:b/>
                <w:bCs/>
              </w:rPr>
              <w:lastRenderedPageBreak/>
              <w:t>HASTANE VERİLERİ</w:t>
            </w:r>
          </w:p>
          <w:p w14:paraId="2A4CC176" w14:textId="77777777" w:rsidR="00AC19AF" w:rsidRDefault="00AC19AF">
            <w:pPr>
              <w:rPr>
                <w:b/>
                <w:bCs/>
              </w:rPr>
            </w:pPr>
          </w:p>
        </w:tc>
      </w:tr>
      <w:tr w:rsidR="00AC19AF" w14:paraId="45953D0A" w14:textId="77777777" w:rsidTr="00CC6918">
        <w:trPr>
          <w:trHeight w:val="279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EAB4" w14:textId="77777777" w:rsidR="00AC19AF" w:rsidRDefault="00AC19AF">
            <w:pPr>
              <w:jc w:val="center"/>
            </w:pPr>
            <w:r>
              <w:rPr>
                <w:b/>
                <w:bCs/>
              </w:rPr>
              <w:t> </w:t>
            </w:r>
            <w:r>
              <w:rPr>
                <w:b/>
              </w:rPr>
              <w:t>İstatistiki Veriler</w:t>
            </w:r>
          </w:p>
          <w:p w14:paraId="7F73CFFB" w14:textId="77777777" w:rsidR="00AC19AF" w:rsidRDefault="00AC19AF">
            <w:pPr>
              <w:jc w:val="center"/>
              <w:rPr>
                <w:b/>
                <w:bCs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329" w14:textId="77777777" w:rsidR="00AC19AF" w:rsidRDefault="00AC19AF">
            <w:pPr>
              <w:snapToGrid w:val="0"/>
              <w:jc w:val="center"/>
              <w:rPr>
                <w:b/>
                <w:bCs/>
              </w:rPr>
            </w:pPr>
          </w:p>
          <w:p w14:paraId="02F792DB" w14:textId="77777777" w:rsidR="00AC19AF" w:rsidRDefault="00AC19AF">
            <w:pPr>
              <w:jc w:val="center"/>
            </w:pPr>
            <w:r>
              <w:rPr>
                <w:b/>
              </w:rPr>
              <w:t>YILLAR</w:t>
            </w:r>
          </w:p>
          <w:p w14:paraId="6EC98F8E" w14:textId="77777777" w:rsidR="00AC19AF" w:rsidRDefault="00AC19AF">
            <w:pPr>
              <w:jc w:val="center"/>
              <w:rPr>
                <w:b/>
                <w:bCs/>
              </w:rPr>
            </w:pPr>
          </w:p>
        </w:tc>
      </w:tr>
      <w:tr w:rsidR="00AA1E43" w14:paraId="0DD9D77E" w14:textId="77777777" w:rsidTr="00FE0DDB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C2E" w14:textId="77777777" w:rsidR="00AA1E43" w:rsidRDefault="00AA1E43" w:rsidP="00AA1E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FB87E" w14:textId="40284783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59410" w14:textId="5DF752F7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DFEEE" w14:textId="74538955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5A1EF0" w14:paraId="627733B6" w14:textId="77777777" w:rsidTr="002D59E3">
        <w:trPr>
          <w:trHeight w:val="343"/>
        </w:trPr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A6E1" w14:textId="77777777" w:rsidR="005A1EF0" w:rsidRDefault="005A1EF0" w:rsidP="005A1EF0">
            <w:pPr>
              <w:jc w:val="center"/>
            </w:pPr>
            <w:r>
              <w:t>Hastane Sayısı (+ADSM)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0916" w14:textId="466210E2" w:rsidR="005A1EF0" w:rsidRDefault="005A1EF0" w:rsidP="005A1EF0">
            <w:pPr>
              <w:snapToGrid w:val="0"/>
              <w:jc w:val="center"/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7ADD" w14:textId="74F3C1E3" w:rsidR="005A1EF0" w:rsidRPr="00D61CCD" w:rsidRDefault="005A1EF0" w:rsidP="005A1EF0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6360" w14:textId="3EE51217" w:rsidR="005A1EF0" w:rsidRPr="00D61CCD" w:rsidRDefault="005A1EF0" w:rsidP="00A347DF">
            <w:pPr>
              <w:jc w:val="center"/>
            </w:pPr>
          </w:p>
        </w:tc>
      </w:tr>
      <w:tr w:rsidR="005A1EF0" w14:paraId="2D13396D" w14:textId="77777777" w:rsidTr="00A347DF">
        <w:trPr>
          <w:trHeight w:val="343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C528" w14:textId="77777777" w:rsidR="005A1EF0" w:rsidRDefault="005A1EF0" w:rsidP="005A1EF0">
            <w:pPr>
              <w:jc w:val="center"/>
            </w:pPr>
            <w:r>
              <w:t>Hastane Yatak Kapasitesi</w:t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428F" w14:textId="2FD6B86A" w:rsidR="005A1EF0" w:rsidRDefault="005A1EF0" w:rsidP="005A1EF0">
            <w:pPr>
              <w:snapToGrid w:val="0"/>
              <w:jc w:val="center"/>
            </w:pPr>
          </w:p>
        </w:tc>
        <w:tc>
          <w:tcPr>
            <w:tcW w:w="3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362D" w14:textId="03B77380" w:rsidR="005A1EF0" w:rsidRDefault="005A1EF0" w:rsidP="005A1EF0">
            <w:pPr>
              <w:jc w:val="center"/>
            </w:pPr>
          </w:p>
        </w:tc>
        <w:tc>
          <w:tcPr>
            <w:tcW w:w="14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2819" w14:textId="3B2E8BD6" w:rsidR="005A1EF0" w:rsidRDefault="005A1EF0" w:rsidP="005A1EF0">
            <w:pPr>
              <w:jc w:val="center"/>
            </w:pPr>
          </w:p>
        </w:tc>
      </w:tr>
    </w:tbl>
    <w:p w14:paraId="558EC544" w14:textId="77777777" w:rsidR="00AC19AF" w:rsidRDefault="00AC19AF"/>
    <w:p w14:paraId="6132A428" w14:textId="77777777" w:rsidR="00AC19AF" w:rsidRDefault="00AC19AF">
      <w:pPr>
        <w:pStyle w:val="Default"/>
        <w:jc w:val="center"/>
        <w:rPr>
          <w:b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 xml:space="preserve"> 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4"/>
        <w:gridCol w:w="1275"/>
        <w:gridCol w:w="1276"/>
        <w:gridCol w:w="1062"/>
      </w:tblGrid>
      <w:tr w:rsidR="00AC19AF" w14:paraId="7887E4A1" w14:textId="77777777" w:rsidTr="00462FD5">
        <w:trPr>
          <w:trHeight w:val="120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ED0864B" w14:textId="77777777" w:rsidR="00AC19AF" w:rsidRDefault="00AC19AF">
            <w:r>
              <w:rPr>
                <w:b/>
              </w:rPr>
              <w:t>MERKEZ SAYILARI</w:t>
            </w:r>
          </w:p>
          <w:p w14:paraId="50BCDD70" w14:textId="77777777" w:rsidR="00AC19AF" w:rsidRDefault="00AC19AF">
            <w:pPr>
              <w:rPr>
                <w:b/>
              </w:rPr>
            </w:pPr>
          </w:p>
        </w:tc>
      </w:tr>
      <w:tr w:rsidR="00AA1E43" w14:paraId="22C2BA00" w14:textId="77777777" w:rsidTr="00CB7D4D">
        <w:trPr>
          <w:trHeight w:val="57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F79E" w14:textId="77777777" w:rsidR="00AA1E43" w:rsidRDefault="00AA1E43" w:rsidP="00AA1E43">
            <w:pPr>
              <w:jc w:val="center"/>
            </w:pPr>
            <w:r>
              <w:rPr>
                <w:b/>
              </w:rPr>
              <w:t>İstatistik Veri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A1715" w14:textId="56827A4C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43A53" w14:textId="51336F52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E56C0" w14:textId="3BC4D987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2F6CF1" w14:paraId="4461D93D" w14:textId="77777777" w:rsidTr="00957CB5">
        <w:trPr>
          <w:trHeight w:val="25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58F6" w14:textId="77777777" w:rsidR="002F6CF1" w:rsidRDefault="002F6CF1" w:rsidP="002F6CF1">
            <w:r>
              <w:rPr>
                <w:rFonts w:eastAsia="TimesNewRomanPSMT" w:cs="Calibri"/>
              </w:rPr>
              <w:t>İş sağlığı ve güvenliği için açılan Toplum Sağlığı Merkezleri (TSM) sayısı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895F" w14:textId="25E528B7" w:rsidR="002F6CF1" w:rsidRDefault="002F6CF1" w:rsidP="002F6CF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73C" w14:textId="0905283C" w:rsidR="002F6CF1" w:rsidRDefault="002F6CF1" w:rsidP="002F6CF1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5BB4" w14:textId="09D9F127" w:rsidR="002F6CF1" w:rsidRPr="00AC1219" w:rsidRDefault="002F6CF1" w:rsidP="002F6CF1">
            <w:pPr>
              <w:snapToGrid w:val="0"/>
              <w:jc w:val="center"/>
            </w:pPr>
          </w:p>
        </w:tc>
      </w:tr>
      <w:tr w:rsidR="002F6CF1" w14:paraId="4B8EC6BE" w14:textId="77777777" w:rsidTr="00957CB5">
        <w:trPr>
          <w:trHeight w:val="320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D29F" w14:textId="77777777" w:rsidR="002F6CF1" w:rsidRDefault="002F6CF1" w:rsidP="002F6CF1">
            <w:pPr>
              <w:autoSpaceDE w:val="0"/>
            </w:pPr>
            <w:r>
              <w:rPr>
                <w:rFonts w:cs="Calibri"/>
                <w:color w:val="000000"/>
              </w:rPr>
              <w:t>Aile sağlık merkez sayısı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1952" w14:textId="4C36CD28" w:rsidR="002F6CF1" w:rsidRDefault="002F6CF1" w:rsidP="002F6CF1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267F" w14:textId="3887C900" w:rsidR="002F6CF1" w:rsidRDefault="002F6CF1" w:rsidP="002F6CF1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A975" w14:textId="6357C0AE" w:rsidR="002F6CF1" w:rsidRPr="00AC1219" w:rsidRDefault="002F6CF1" w:rsidP="002F6CF1">
            <w:pPr>
              <w:snapToGrid w:val="0"/>
              <w:jc w:val="center"/>
              <w:rPr>
                <w:rFonts w:cs="Calibri"/>
                <w:color w:val="000000"/>
              </w:rPr>
            </w:pPr>
          </w:p>
        </w:tc>
      </w:tr>
      <w:tr w:rsidR="00AC19AF" w14:paraId="3D8D0A39" w14:textId="77777777" w:rsidTr="00957CB5">
        <w:trPr>
          <w:trHeight w:val="33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4DAD" w14:textId="77777777" w:rsidR="00AC19AF" w:rsidRDefault="00AC19AF">
            <w:pPr>
              <w:autoSpaceDE w:val="0"/>
              <w:jc w:val="right"/>
            </w:pPr>
            <w:r>
              <w:rPr>
                <w:rFonts w:cs="Calibri"/>
                <w:b/>
                <w:color w:val="000000"/>
              </w:rPr>
              <w:t>TOPLAM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B9D8" w14:textId="66329E05" w:rsidR="00AC19AF" w:rsidRDefault="00AC19AF">
            <w:pPr>
              <w:snapToGrid w:val="0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5EB3" w14:textId="7BEDA07C" w:rsidR="00AC19AF" w:rsidRDefault="00AC19AF">
            <w:pPr>
              <w:snapToGrid w:val="0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BA96" w14:textId="6D694E4C" w:rsidR="00AC19AF" w:rsidRDefault="00AC19AF">
            <w:pPr>
              <w:snapToGrid w:val="0"/>
              <w:jc w:val="center"/>
              <w:rPr>
                <w:rFonts w:cs="Calibri"/>
                <w:b/>
                <w:color w:val="000000"/>
              </w:rPr>
            </w:pPr>
          </w:p>
        </w:tc>
      </w:tr>
    </w:tbl>
    <w:p w14:paraId="66CDFE9A" w14:textId="77777777" w:rsidR="00AC19AF" w:rsidRDefault="00AC19AF">
      <w:pPr>
        <w:pStyle w:val="Default"/>
        <w:rPr>
          <w:b/>
          <w:color w:val="984806"/>
          <w:sz w:val="32"/>
          <w:szCs w:val="32"/>
        </w:rPr>
      </w:pPr>
    </w:p>
    <w:p w14:paraId="07AD483E" w14:textId="77777777" w:rsidR="00C04434" w:rsidRDefault="00C04434">
      <w:pPr>
        <w:pStyle w:val="Default"/>
        <w:rPr>
          <w:b/>
          <w:color w:val="984806"/>
          <w:sz w:val="32"/>
          <w:szCs w:val="32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347"/>
        <w:gridCol w:w="1276"/>
        <w:gridCol w:w="1062"/>
      </w:tblGrid>
      <w:tr w:rsidR="00AC19AF" w14:paraId="6C10CDE1" w14:textId="77777777" w:rsidTr="00462FD5">
        <w:trPr>
          <w:trHeight w:val="330"/>
        </w:trPr>
        <w:tc>
          <w:tcPr>
            <w:tcW w:w="949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93463" w14:textId="77777777" w:rsidR="00AC19AF" w:rsidRDefault="00AC19AF">
            <w:r>
              <w:rPr>
                <w:b/>
              </w:rPr>
              <w:t>BEBEK VE ÇOCUK SAĞLIĞI</w:t>
            </w:r>
          </w:p>
          <w:p w14:paraId="651B86D7" w14:textId="77777777" w:rsidR="00AC19AF" w:rsidRDefault="00AC19AF">
            <w:pPr>
              <w:rPr>
                <w:b/>
              </w:rPr>
            </w:pPr>
          </w:p>
        </w:tc>
      </w:tr>
      <w:tr w:rsidR="00AA1E43" w14:paraId="389BFCB8" w14:textId="77777777" w:rsidTr="00CB7D4D">
        <w:trPr>
          <w:trHeight w:val="44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2088" w14:textId="77777777" w:rsidR="00AA1E43" w:rsidRDefault="00AA1E43" w:rsidP="00AA1E43">
            <w:pPr>
              <w:jc w:val="center"/>
            </w:pPr>
            <w:r>
              <w:rPr>
                <w:b/>
              </w:rPr>
              <w:t>İstatistik Veri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7DB8C" w14:textId="4DA9487A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E510A" w14:textId="4248E401" w:rsidR="00AA1E43" w:rsidRPr="002B3281" w:rsidRDefault="00AA1E43" w:rsidP="00AA1E4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2B3281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7DBE8" w14:textId="53D86683" w:rsidR="00AA1E43" w:rsidRPr="002B3281" w:rsidRDefault="00AA1E43" w:rsidP="00AA1E43">
            <w:pPr>
              <w:widowControl/>
              <w:suppressAutoHyphens w:val="0"/>
              <w:ind w:right="-40"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2024</w:t>
            </w:r>
          </w:p>
        </w:tc>
      </w:tr>
      <w:tr w:rsidR="00D765C6" w14:paraId="4F19A924" w14:textId="77777777" w:rsidTr="00607C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E37A" w14:textId="77777777" w:rsidR="00D765C6" w:rsidRPr="007F6F33" w:rsidRDefault="00D765C6" w:rsidP="00D765C6">
            <w:pPr>
              <w:autoSpaceDE w:val="0"/>
              <w:rPr>
                <w:color w:val="000000"/>
              </w:rPr>
            </w:pPr>
            <w:r w:rsidRPr="007F6F33">
              <w:rPr>
                <w:rFonts w:cs="Calibri"/>
                <w:color w:val="000000"/>
              </w:rPr>
              <w:t xml:space="preserve">Toplam Doğurganlık Hızı (Kadın </w:t>
            </w:r>
            <w:proofErr w:type="gramStart"/>
            <w:r w:rsidRPr="007F6F33">
              <w:rPr>
                <w:rFonts w:cs="Calibri"/>
                <w:color w:val="000000"/>
              </w:rPr>
              <w:t>Başına)</w:t>
            </w:r>
            <w:r>
              <w:rPr>
                <w:rFonts w:cs="Calibri"/>
                <w:color w:val="000000"/>
              </w:rPr>
              <w:t>*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A7D9" w14:textId="79FAA2C0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F238" w14:textId="2FE186BC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25A3" w14:textId="77777777" w:rsidR="00D765C6" w:rsidRPr="00196DE6" w:rsidRDefault="00D765C6" w:rsidP="00D765C6">
            <w:pPr>
              <w:widowControl/>
              <w:suppressAutoHyphens w:val="0"/>
              <w:ind w:right="-4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</w:tr>
      <w:tr w:rsidR="00D765C6" w14:paraId="5B5B9F95" w14:textId="77777777" w:rsidTr="00607C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BC7F" w14:textId="77777777" w:rsidR="00D765C6" w:rsidRDefault="00D765C6" w:rsidP="00D765C6">
            <w:pPr>
              <w:autoSpaceDE w:val="0"/>
            </w:pPr>
            <w:r>
              <w:rPr>
                <w:rFonts w:cs="Calibri"/>
                <w:color w:val="000000"/>
              </w:rPr>
              <w:t>Doğup da ölen bebek sayısı  (0-12 Ay arası)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15A0" w14:textId="348428FC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6B86" w14:textId="57F6DCDF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C9B3" w14:textId="1F429265" w:rsidR="00D765C6" w:rsidRPr="00E50700" w:rsidRDefault="00D765C6" w:rsidP="00D765C6">
            <w:pPr>
              <w:widowControl/>
              <w:suppressAutoHyphens w:val="0"/>
              <w:ind w:right="-40"/>
              <w:jc w:val="center"/>
              <w:rPr>
                <w:bCs/>
                <w:color w:val="000000"/>
                <w:lang w:eastAsia="tr-TR"/>
              </w:rPr>
            </w:pPr>
          </w:p>
        </w:tc>
      </w:tr>
      <w:tr w:rsidR="00D765C6" w14:paraId="094AE25C" w14:textId="77777777" w:rsidTr="00607C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2E0" w14:textId="77777777" w:rsidR="00D765C6" w:rsidRDefault="00D765C6" w:rsidP="00D765C6">
            <w:pPr>
              <w:autoSpaceDE w:val="0"/>
            </w:pPr>
            <w:r>
              <w:rPr>
                <w:rFonts w:cs="Calibri"/>
                <w:color w:val="000000"/>
              </w:rPr>
              <w:t>Bebek ölüm hızı o</w:t>
            </w:r>
            <w:r>
              <w:rPr>
                <w:rFonts w:cs="Calibri"/>
              </w:rPr>
              <w:t>ranı</w:t>
            </w:r>
            <w:r>
              <w:rPr>
                <w:rFonts w:cs="Calibri"/>
                <w:color w:val="000000"/>
              </w:rPr>
              <w:t xml:space="preserve"> (0-12 Ay arası) (Binde)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2CDC" w14:textId="444D9A91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B377" w14:textId="23746B85" w:rsidR="00D765C6" w:rsidRPr="00196DE6" w:rsidRDefault="00D765C6" w:rsidP="00D765C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90E8" w14:textId="4D251A72" w:rsidR="00D765C6" w:rsidRPr="00196DE6" w:rsidRDefault="00D765C6" w:rsidP="00D765C6">
            <w:pPr>
              <w:widowControl/>
              <w:suppressAutoHyphens w:val="0"/>
              <w:ind w:right="-40"/>
              <w:jc w:val="center"/>
              <w:rPr>
                <w:bCs/>
                <w:color w:val="000000"/>
                <w:lang w:eastAsia="tr-TR"/>
              </w:rPr>
            </w:pPr>
          </w:p>
        </w:tc>
      </w:tr>
      <w:tr w:rsidR="00D765C6" w14:paraId="4FF42364" w14:textId="77777777" w:rsidTr="00607CF0">
        <w:trPr>
          <w:trHeight w:val="34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A13E" w14:textId="77777777" w:rsidR="00D765C6" w:rsidRDefault="00D765C6" w:rsidP="00D765C6">
            <w:pPr>
              <w:autoSpaceDE w:val="0"/>
            </w:pPr>
            <w:proofErr w:type="spellStart"/>
            <w:r>
              <w:t>Dapt</w:t>
            </w:r>
            <w:proofErr w:type="spellEnd"/>
            <w:r>
              <w:t>-İPA-</w:t>
            </w:r>
            <w:proofErr w:type="spellStart"/>
            <w:r>
              <w:t>Hib</w:t>
            </w:r>
            <w:proofErr w:type="spellEnd"/>
            <w:r>
              <w:t xml:space="preserve"> 3 Aşı Oranı (%) **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7562" w14:textId="522C1D64" w:rsidR="00D765C6" w:rsidRPr="00196DE6" w:rsidRDefault="00D765C6" w:rsidP="00D765C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EA5F" w14:textId="6BD7D5A5" w:rsidR="00D765C6" w:rsidRPr="00196DE6" w:rsidRDefault="00D765C6" w:rsidP="00D765C6">
            <w:pPr>
              <w:snapToGrid w:val="0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1A14" w14:textId="702F90ED" w:rsidR="00D765C6" w:rsidRPr="00FE0DDB" w:rsidRDefault="00D765C6" w:rsidP="00D765C6">
            <w:pPr>
              <w:widowControl/>
              <w:suppressAutoHyphens w:val="0"/>
              <w:ind w:right="-40"/>
              <w:jc w:val="center"/>
              <w:rPr>
                <w:bCs/>
                <w:color w:val="000000"/>
                <w:lang w:eastAsia="tr-TR"/>
              </w:rPr>
            </w:pPr>
          </w:p>
        </w:tc>
      </w:tr>
    </w:tbl>
    <w:p w14:paraId="4D50CC96" w14:textId="77777777" w:rsidR="00AC19AF" w:rsidRDefault="00AC19AF"/>
    <w:p w14:paraId="2FC57C05" w14:textId="77777777" w:rsidR="00B154F8" w:rsidRDefault="00B154F8"/>
    <w:p w14:paraId="4633AA60" w14:textId="77777777" w:rsidR="00B154F8" w:rsidRDefault="00B154F8"/>
    <w:p w14:paraId="471C078E" w14:textId="77777777" w:rsidR="00B154F8" w:rsidRDefault="00B154F8"/>
    <w:p w14:paraId="195AB4E5" w14:textId="77777777" w:rsidR="00B154F8" w:rsidRDefault="00B154F8"/>
    <w:p w14:paraId="47DA74A8" w14:textId="77777777" w:rsidR="00B154F8" w:rsidRDefault="00B154F8"/>
    <w:p w14:paraId="22BA251A" w14:textId="7203902D" w:rsidR="00B154F8" w:rsidRDefault="00B154F8"/>
    <w:p w14:paraId="0DBEFC45" w14:textId="72E0A886" w:rsidR="00057EB3" w:rsidRDefault="00057EB3"/>
    <w:p w14:paraId="2FAE0522" w14:textId="4207A4EB" w:rsidR="00057EB3" w:rsidRDefault="00057EB3"/>
    <w:p w14:paraId="3A4EB4B9" w14:textId="7877DF84" w:rsidR="00057EB3" w:rsidRDefault="00057EB3"/>
    <w:p w14:paraId="29C6C1A4" w14:textId="77777777" w:rsidR="00057EB3" w:rsidRDefault="00057EB3"/>
    <w:p w14:paraId="5A2E28A4" w14:textId="77777777" w:rsidR="00B154F8" w:rsidRDefault="00B154F8"/>
    <w:p w14:paraId="37D9FF62" w14:textId="77777777" w:rsidR="00B154F8" w:rsidRDefault="00B154F8"/>
    <w:p w14:paraId="41272A58" w14:textId="77777777" w:rsidR="00B154F8" w:rsidRDefault="00B154F8"/>
    <w:p w14:paraId="16904059" w14:textId="77777777" w:rsidR="00B154F8" w:rsidRDefault="00B154F8"/>
    <w:p w14:paraId="370149A9" w14:textId="77777777" w:rsidR="006E685B" w:rsidRDefault="006E685B"/>
    <w:p w14:paraId="47739C21" w14:textId="77777777" w:rsidR="006E685B" w:rsidRDefault="006E685B"/>
    <w:p w14:paraId="39397F9F" w14:textId="77777777" w:rsidR="006E685B" w:rsidRDefault="006E685B"/>
    <w:p w14:paraId="6DE1C43C" w14:textId="77777777" w:rsidR="006E685B" w:rsidRDefault="006E685B"/>
    <w:p w14:paraId="09322AF6" w14:textId="24E2A9A2" w:rsidR="006E685B" w:rsidRDefault="006E685B"/>
    <w:p w14:paraId="26926A7E" w14:textId="5A0C37EB" w:rsidR="00057EB3" w:rsidRDefault="00057EB3"/>
    <w:p w14:paraId="21CA0B8A" w14:textId="5F296674" w:rsidR="00057EB3" w:rsidRDefault="00057EB3"/>
    <w:p w14:paraId="524C4841" w14:textId="537CD6D4" w:rsidR="00057EB3" w:rsidRDefault="00057EB3"/>
    <w:p w14:paraId="774A6E76" w14:textId="7D7C90D6" w:rsidR="00057EB3" w:rsidRDefault="00057EB3"/>
    <w:p w14:paraId="2ECD5835" w14:textId="16BDA37A" w:rsidR="00057EB3" w:rsidRDefault="00057EB3"/>
    <w:p w14:paraId="043537F8" w14:textId="08B0E4DD" w:rsidR="00057EB3" w:rsidRDefault="00057EB3"/>
    <w:p w14:paraId="05489581" w14:textId="4C9C3793" w:rsidR="00057EB3" w:rsidRDefault="00057EB3"/>
    <w:p w14:paraId="200CE7B5" w14:textId="77777777" w:rsidR="00057EB3" w:rsidRDefault="00057EB3"/>
    <w:p w14:paraId="64A6C7E7" w14:textId="77777777" w:rsidR="00AC19AF" w:rsidRPr="007F31F7" w:rsidRDefault="00CA2A35" w:rsidP="00CA2A35">
      <w:pPr>
        <w:ind w:left="8496"/>
        <w:rPr>
          <w:b/>
          <w:color w:val="0070C0"/>
          <w:sz w:val="32"/>
          <w:szCs w:val="32"/>
        </w:rPr>
      </w:pPr>
      <w:r w:rsidRPr="007F31F7">
        <w:rPr>
          <w:b/>
          <w:color w:val="0070C0"/>
          <w:sz w:val="32"/>
          <w:szCs w:val="32"/>
        </w:rPr>
        <w:t>E</w:t>
      </w:r>
      <w:r w:rsidR="00290DAC" w:rsidRPr="007F31F7">
        <w:rPr>
          <w:b/>
          <w:color w:val="0070C0"/>
          <w:sz w:val="32"/>
          <w:szCs w:val="32"/>
        </w:rPr>
        <w:t>K</w:t>
      </w:r>
      <w:r w:rsidRPr="007F31F7">
        <w:rPr>
          <w:b/>
          <w:color w:val="0070C0"/>
          <w:sz w:val="32"/>
          <w:szCs w:val="32"/>
        </w:rPr>
        <w:t>-5</w:t>
      </w:r>
      <w:r w:rsidR="00290DAC" w:rsidRPr="007F31F7">
        <w:rPr>
          <w:b/>
          <w:color w:val="0070C0"/>
          <w:sz w:val="32"/>
          <w:szCs w:val="32"/>
        </w:rPr>
        <w:t>/</w:t>
      </w:r>
      <w:r w:rsidRPr="007F31F7">
        <w:rPr>
          <w:b/>
          <w:color w:val="0070C0"/>
          <w:sz w:val="32"/>
          <w:szCs w:val="32"/>
        </w:rPr>
        <w:t>ç</w:t>
      </w:r>
    </w:p>
    <w:p w14:paraId="6D4FCD05" w14:textId="77777777" w:rsidR="00AC19AF" w:rsidRDefault="00AC19AF"/>
    <w:p w14:paraId="29792C6F" w14:textId="77777777" w:rsidR="00AC19AF" w:rsidRDefault="00AC19AF"/>
    <w:p w14:paraId="28AA5C4B" w14:textId="77777777" w:rsidR="00AC19AF" w:rsidRDefault="00AC19AF"/>
    <w:p w14:paraId="28D48569" w14:textId="4DC6FF66" w:rsidR="008510C8" w:rsidRPr="008510C8" w:rsidRDefault="00AC19AF" w:rsidP="008510C8">
      <w:pPr>
        <w:pStyle w:val="Balk1"/>
        <w:jc w:val="center"/>
        <w:rPr>
          <w:color w:val="2E74B5" w:themeColor="accent1" w:themeShade="BF"/>
        </w:rPr>
      </w:pPr>
      <w:r w:rsidRPr="008510C8">
        <w:rPr>
          <w:rFonts w:ascii="Times New Roman" w:hAnsi="Times New Roman" w:cs="Times New Roman"/>
          <w:bCs w:val="0"/>
          <w:color w:val="0070C0"/>
        </w:rPr>
        <w:t xml:space="preserve"> </w:t>
      </w:r>
      <w:r w:rsidR="008510C8" w:rsidRPr="008510C8">
        <w:rPr>
          <w:rFonts w:ascii="Times New Roman" w:hAnsi="Times New Roman" w:cs="Times New Roman"/>
          <w:bCs w:val="0"/>
          <w:color w:val="0070C0"/>
        </w:rPr>
        <w:t>II.</w:t>
      </w:r>
    </w:p>
    <w:p w14:paraId="2AA3650A" w14:textId="17942177" w:rsidR="00AC19AF" w:rsidRPr="00474C1D" w:rsidRDefault="00AC19AF" w:rsidP="008510C8">
      <w:pPr>
        <w:pStyle w:val="Balk1"/>
        <w:jc w:val="center"/>
        <w:rPr>
          <w:color w:val="2E74B5" w:themeColor="accent1" w:themeShade="BF"/>
          <w:sz w:val="36"/>
          <w:szCs w:val="36"/>
        </w:rPr>
      </w:pPr>
      <w:r w:rsidRPr="00474C1D">
        <w:rPr>
          <w:rFonts w:ascii="Times New Roman" w:hAnsi="Times New Roman" w:cs="Times New Roman"/>
          <w:bCs w:val="0"/>
          <w:color w:val="2E74B5" w:themeColor="accent1" w:themeShade="BF"/>
          <w:sz w:val="36"/>
          <w:szCs w:val="36"/>
        </w:rPr>
        <w:t>SAĞLIK BAKANLIĞI</w:t>
      </w:r>
    </w:p>
    <w:p w14:paraId="59680886" w14:textId="77777777" w:rsidR="00AC19AF" w:rsidRPr="00474C1D" w:rsidRDefault="00A00BE1" w:rsidP="00474C1D">
      <w:pPr>
        <w:pStyle w:val="Balk1"/>
        <w:spacing w:line="360" w:lineRule="auto"/>
        <w:jc w:val="center"/>
        <w:rPr>
          <w:color w:val="2E74B5" w:themeColor="accent1" w:themeShade="BF"/>
          <w:sz w:val="36"/>
          <w:szCs w:val="36"/>
        </w:rPr>
      </w:pPr>
      <w:r w:rsidRPr="00474C1D">
        <w:rPr>
          <w:rFonts w:ascii="Times New Roman" w:hAnsi="Times New Roman" w:cs="Times New Roman"/>
          <w:bCs w:val="0"/>
          <w:noProof/>
          <w:color w:val="2E74B5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54ED6" wp14:editId="5B9E29D4">
                <wp:simplePos x="0" y="0"/>
                <wp:positionH relativeFrom="column">
                  <wp:posOffset>20955</wp:posOffset>
                </wp:positionH>
                <wp:positionV relativeFrom="paragraph">
                  <wp:posOffset>16510</wp:posOffset>
                </wp:positionV>
                <wp:extent cx="6102350" cy="2540"/>
                <wp:effectExtent l="17145" t="16510" r="2413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2540"/>
                        </a:xfrm>
                        <a:prstGeom prst="straightConnector1">
                          <a:avLst/>
                        </a:prstGeom>
                        <a:noFill/>
                        <a:ln w="3168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3A78" id="AutoShape 9" o:spid="_x0000_s1026" type="#_x0000_t32" style="position:absolute;margin-left:1.65pt;margin-top:1.3pt;width:480.5pt;height: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" strokecolor="#f79646" strokeweight=".88mm">
                <v:stroke joinstyle="miter"/>
              </v:shape>
            </w:pict>
          </mc:Fallback>
        </mc:AlternateContent>
      </w:r>
      <w:r w:rsidR="00AC19AF" w:rsidRPr="00474C1D">
        <w:rPr>
          <w:rFonts w:ascii="Times New Roman" w:hAnsi="Times New Roman" w:cs="Times New Roman"/>
          <w:bCs w:val="0"/>
          <w:color w:val="2E74B5" w:themeColor="accent1" w:themeShade="BF"/>
          <w:sz w:val="36"/>
          <w:szCs w:val="36"/>
        </w:rPr>
        <w:t>BURSA İL SAĞLIK MÜDÜRLÜĞÜNÜN YATIRIM VE FAALİYETLERİNİN PLAN-PROGRAM METİNLERİNE UYGUNLUĞU ANALİZİ</w:t>
      </w:r>
    </w:p>
    <w:p w14:paraId="071BD8FF" w14:textId="77777777" w:rsidR="00AC19AF" w:rsidRDefault="00AC19AF" w:rsidP="00474C1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26059B8" w14:textId="77777777" w:rsidR="00AC19AF" w:rsidRDefault="00AC19A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14:paraId="555ED2B1" w14:textId="77777777" w:rsidR="00AC19AF" w:rsidRDefault="00AC19AF">
      <w:pPr>
        <w:sectPr w:rsidR="00AC19AF" w:rsidSect="00354855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pgNumType w:start="0"/>
          <w:cols w:space="708"/>
          <w:docGrid w:linePitch="360"/>
        </w:sectPr>
      </w:pPr>
    </w:p>
    <w:p w14:paraId="31C5AAE4" w14:textId="77777777" w:rsidR="00AC19AF" w:rsidRPr="00641902" w:rsidRDefault="00AC19AF">
      <w:pPr>
        <w:pStyle w:val="Default"/>
        <w:ind w:left="12762" w:firstLine="709"/>
        <w:rPr>
          <w:sz w:val="32"/>
          <w:szCs w:val="32"/>
        </w:rPr>
      </w:pPr>
      <w:r w:rsidRPr="00641902">
        <w:rPr>
          <w:b/>
          <w:color w:val="FF0000"/>
          <w:sz w:val="32"/>
          <w:szCs w:val="32"/>
        </w:rPr>
        <w:lastRenderedPageBreak/>
        <w:t>EK - 3</w:t>
      </w:r>
    </w:p>
    <w:p w14:paraId="4C3FDA0C" w14:textId="358C05C5" w:rsidR="00AC19AF" w:rsidRPr="00830F72" w:rsidRDefault="00830F72" w:rsidP="00830F72">
      <w:pPr>
        <w:pStyle w:val="Default"/>
        <w:spacing w:line="240" w:lineRule="atLeast"/>
        <w:jc w:val="center"/>
      </w:pPr>
      <w:r>
        <w:rPr>
          <w:b/>
          <w:bCs/>
          <w:color w:val="984806"/>
          <w:sz w:val="32"/>
          <w:szCs w:val="32"/>
        </w:rPr>
        <w:t>YILLIK YATIRIM FAALİYETLERİ İCMAL RAPORU</w:t>
      </w:r>
    </w:p>
    <w:p w14:paraId="489CD055" w14:textId="77777777" w:rsidR="00AC19AF" w:rsidRDefault="00AC19AF">
      <w:pPr>
        <w:pStyle w:val="Default"/>
        <w:jc w:val="right"/>
        <w:rPr>
          <w:b/>
          <w:bCs/>
          <w:color w:val="FF0000"/>
          <w:sz w:val="16"/>
          <w:szCs w:val="60"/>
        </w:rPr>
      </w:pPr>
    </w:p>
    <w:tbl>
      <w:tblPr>
        <w:tblW w:w="15293" w:type="dxa"/>
        <w:tblInd w:w="-423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3183"/>
        <w:gridCol w:w="3076"/>
        <w:gridCol w:w="9034"/>
      </w:tblGrid>
      <w:tr w:rsidR="00AC19AF" w14:paraId="36C38566" w14:textId="77777777" w:rsidTr="007F5066">
        <w:trPr>
          <w:trHeight w:val="127"/>
        </w:trPr>
        <w:tc>
          <w:tcPr>
            <w:tcW w:w="15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</w:tcPr>
          <w:p w14:paraId="42F11BC7" w14:textId="55B55259" w:rsidR="00AC19AF" w:rsidRDefault="00AC19AF">
            <w:pPr>
              <w:jc w:val="center"/>
            </w:pPr>
            <w:r>
              <w:rPr>
                <w:b/>
                <w:bCs/>
                <w:kern w:val="2"/>
                <w:sz w:val="20"/>
                <w:szCs w:val="20"/>
              </w:rPr>
              <w:t>BURSA İLİ 202</w:t>
            </w:r>
            <w:r w:rsidR="00AA1E43">
              <w:rPr>
                <w:b/>
                <w:bCs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kern w:val="2"/>
                <w:sz w:val="20"/>
                <w:szCs w:val="20"/>
              </w:rPr>
              <w:t xml:space="preserve"> YILI İL SAĞLIK MÜDÜRLÜĞÜ KURUMSAL YATIRIM DEĞERLENDİRMESİ (TL)</w:t>
            </w:r>
          </w:p>
        </w:tc>
      </w:tr>
      <w:tr w:rsidR="006C7A13" w14:paraId="790E1F0A" w14:textId="77777777" w:rsidTr="006C7A13">
        <w:trPr>
          <w:trHeight w:val="98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1674F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Yatırımcı Kuruluş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4FF97" w14:textId="3C7416A2" w:rsidR="006C7A13" w:rsidRDefault="006C7A13" w:rsidP="006C7A13">
            <w:pPr>
              <w:jc w:val="center"/>
            </w:pPr>
            <w:r>
              <w:t>Bursa İl Sağlık Müdürlüğü</w:t>
            </w:r>
          </w:p>
        </w:tc>
      </w:tr>
      <w:tr w:rsidR="006C7A13" w14:paraId="47BA83BA" w14:textId="77777777" w:rsidTr="006C7A13">
        <w:trPr>
          <w:trHeight w:val="72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9C502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Sektörü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7B9AA" w14:textId="2824FD8B" w:rsidR="006C7A13" w:rsidRDefault="006C7A13" w:rsidP="006C7A13">
            <w:pPr>
              <w:jc w:val="center"/>
            </w:pPr>
          </w:p>
        </w:tc>
      </w:tr>
      <w:tr w:rsidR="006C7A13" w14:paraId="63441168" w14:textId="77777777" w:rsidTr="006C7A13">
        <w:trPr>
          <w:trHeight w:val="98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C4FA9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Toplam Proje Sayısı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68DF1C" w14:textId="2E1F95D7" w:rsidR="006C7A13" w:rsidRDefault="006C7A13" w:rsidP="006C7A13">
            <w:pPr>
              <w:jc w:val="center"/>
            </w:pPr>
          </w:p>
        </w:tc>
      </w:tr>
      <w:tr w:rsidR="006C7A13" w14:paraId="5F3EE525" w14:textId="77777777" w:rsidTr="006C7A13">
        <w:trPr>
          <w:trHeight w:val="75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CB3A0" w14:textId="77777777" w:rsidR="006C7A13" w:rsidRPr="00E74EF0" w:rsidRDefault="006C7A13" w:rsidP="006C7A13">
            <w:r w:rsidRPr="00E74EF0">
              <w:rPr>
                <w:b/>
                <w:bCs/>
                <w:color w:val="000000"/>
                <w:kern w:val="2"/>
                <w:sz w:val="20"/>
                <w:szCs w:val="20"/>
              </w:rPr>
              <w:t>Toplam Proje Bedeli (TL)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3C9BC" w14:textId="0CC41281" w:rsidR="006C7A13" w:rsidRPr="00E74EF0" w:rsidRDefault="006C7A13" w:rsidP="006C7A13">
            <w:pPr>
              <w:widowControl/>
              <w:suppressAutoHyphens w:val="0"/>
              <w:jc w:val="center"/>
              <w:rPr>
                <w:bCs/>
                <w:color w:val="000000"/>
                <w:lang w:eastAsia="tr-TR"/>
              </w:rPr>
            </w:pPr>
          </w:p>
        </w:tc>
      </w:tr>
      <w:tr w:rsidR="006C7A13" w14:paraId="5D9CF331" w14:textId="77777777" w:rsidTr="006C7A13">
        <w:trPr>
          <w:trHeight w:val="98"/>
        </w:trPr>
        <w:tc>
          <w:tcPr>
            <w:tcW w:w="3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E9B0F5" w14:textId="7839A572" w:rsidR="006C7A13" w:rsidRDefault="006C7A13" w:rsidP="006C7A13">
            <w:pPr>
              <w:jc w:val="center"/>
            </w:pP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PROJELERDE KULLANILAN FİNASMAN KAYNAKLARI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66BCA" w14:textId="14927452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1F47B" w14:textId="59069795" w:rsidR="006C7A13" w:rsidRDefault="006C7A13" w:rsidP="006C7A13">
            <w:pPr>
              <w:jc w:val="center"/>
            </w:pPr>
          </w:p>
        </w:tc>
      </w:tr>
      <w:tr w:rsidR="006C7A13" w14:paraId="624631EF" w14:textId="77777777" w:rsidTr="006C7A13">
        <w:trPr>
          <w:trHeight w:val="68"/>
        </w:trPr>
        <w:tc>
          <w:tcPr>
            <w:tcW w:w="3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A76D7" w14:textId="77777777" w:rsidR="006C7A13" w:rsidRDefault="006C7A13" w:rsidP="006C7A13">
            <w:pPr>
              <w:snapToGrid w:val="0"/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E005B" w14:textId="7BFAF821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06C44" w14:textId="6CF21C39" w:rsidR="006C7A13" w:rsidRDefault="006C7A13" w:rsidP="006C7A13">
            <w:pPr>
              <w:jc w:val="center"/>
            </w:pPr>
          </w:p>
        </w:tc>
      </w:tr>
      <w:tr w:rsidR="006C7A13" w14:paraId="222E78B5" w14:textId="77777777" w:rsidTr="006C7A13">
        <w:trPr>
          <w:trHeight w:val="95"/>
        </w:trPr>
        <w:tc>
          <w:tcPr>
            <w:tcW w:w="3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697BC" w14:textId="77777777" w:rsidR="006C7A13" w:rsidRDefault="006C7A13" w:rsidP="006C7A13">
            <w:pPr>
              <w:snapToGrid w:val="0"/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7CF14" w14:textId="43818D5C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00C8E" w14:textId="1F31A288" w:rsidR="006C7A13" w:rsidRDefault="006C7A13" w:rsidP="006C7A13">
            <w:pPr>
              <w:jc w:val="center"/>
            </w:pPr>
          </w:p>
        </w:tc>
      </w:tr>
      <w:tr w:rsidR="006C7A13" w14:paraId="37504F2E" w14:textId="77777777" w:rsidTr="006C7A13">
        <w:trPr>
          <w:trHeight w:val="23"/>
        </w:trPr>
        <w:tc>
          <w:tcPr>
            <w:tcW w:w="3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9786A" w14:textId="77777777" w:rsidR="006C7A13" w:rsidRDefault="006C7A13" w:rsidP="006C7A13">
            <w:pPr>
              <w:snapToGrid w:val="0"/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D7159" w14:textId="3EE6BD9C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Öz Kaynak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21A1C" w14:textId="4E34FD91" w:rsidR="006C7A13" w:rsidRDefault="006C7A13" w:rsidP="006C7A13">
            <w:pPr>
              <w:jc w:val="center"/>
            </w:pPr>
          </w:p>
        </w:tc>
      </w:tr>
      <w:tr w:rsidR="006C7A13" w14:paraId="3BC00188" w14:textId="77777777" w:rsidTr="006C7A13">
        <w:trPr>
          <w:trHeight w:val="23"/>
        </w:trPr>
        <w:tc>
          <w:tcPr>
            <w:tcW w:w="3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A7B98" w14:textId="77777777" w:rsidR="006C7A13" w:rsidRDefault="006C7A13" w:rsidP="006C7A13">
            <w:pPr>
              <w:snapToGrid w:val="0"/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43CF4" w14:textId="172E8F0D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Yılı Hibe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32219" w14:textId="61F08C6C" w:rsidR="006C7A13" w:rsidRDefault="006C7A13" w:rsidP="006C7A13">
            <w:pPr>
              <w:jc w:val="center"/>
            </w:pPr>
          </w:p>
        </w:tc>
      </w:tr>
      <w:tr w:rsidR="006C7A13" w14:paraId="425A71C0" w14:textId="77777777" w:rsidTr="006C7A13">
        <w:trPr>
          <w:trHeight w:val="82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7A030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Önceki Yıllar Toplam Harcama Tutarı (TL)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92CD9" w14:textId="644808E3" w:rsidR="006C7A13" w:rsidRDefault="006C7A13" w:rsidP="006C7A13">
            <w:pPr>
              <w:jc w:val="center"/>
            </w:pPr>
          </w:p>
        </w:tc>
      </w:tr>
      <w:tr w:rsidR="006C7A13" w14:paraId="7C5BDF69" w14:textId="77777777" w:rsidTr="006C7A13">
        <w:trPr>
          <w:trHeight w:val="68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CAA253" w14:textId="5FF56DA8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202</w:t>
            </w:r>
            <w:r w:rsidR="00D47E80">
              <w:rPr>
                <w:b/>
                <w:bCs/>
                <w:color w:val="000000"/>
                <w:kern w:val="2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2203E" w14:textId="3A89DDC2" w:rsidR="006C7A13" w:rsidRDefault="006C7A13" w:rsidP="006C7A13">
            <w:pPr>
              <w:jc w:val="center"/>
            </w:pPr>
          </w:p>
        </w:tc>
      </w:tr>
      <w:tr w:rsidR="006C7A13" w14:paraId="50A7B28F" w14:textId="77777777" w:rsidTr="006C7A13">
        <w:trPr>
          <w:trHeight w:val="95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6A6C5" w14:textId="77777777" w:rsidR="006C7A13" w:rsidRPr="00E74EF0" w:rsidRDefault="006C7A13" w:rsidP="006C7A13">
            <w:r w:rsidRPr="00E74EF0">
              <w:rPr>
                <w:b/>
                <w:bCs/>
                <w:color w:val="000000"/>
                <w:kern w:val="2"/>
                <w:sz w:val="20"/>
                <w:szCs w:val="20"/>
              </w:rPr>
              <w:t>Toplam Harcama (TL)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8B580" w14:textId="560D2787" w:rsidR="006C7A13" w:rsidRPr="00E74EF0" w:rsidRDefault="006C7A13" w:rsidP="006C7A13">
            <w:pPr>
              <w:jc w:val="center"/>
            </w:pPr>
          </w:p>
        </w:tc>
      </w:tr>
      <w:tr w:rsidR="006C7A13" w14:paraId="1AD5E4A9" w14:textId="77777777" w:rsidTr="006C7A13">
        <w:trPr>
          <w:trHeight w:val="95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A0798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Biten Proje Sayısı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21E6D" w14:textId="51B24DE5" w:rsidR="006C7A13" w:rsidRDefault="006C7A13" w:rsidP="006C7A13">
            <w:pPr>
              <w:jc w:val="center"/>
            </w:pPr>
          </w:p>
        </w:tc>
      </w:tr>
      <w:tr w:rsidR="006C7A13" w14:paraId="27146EF0" w14:textId="77777777" w:rsidTr="006C7A13">
        <w:trPr>
          <w:trHeight w:val="95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1EF8E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Devam Eden Proje Sayısı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FD67E" w14:textId="40631A97" w:rsidR="006C7A13" w:rsidRDefault="006C7A13" w:rsidP="006C7A13">
            <w:pPr>
              <w:jc w:val="center"/>
            </w:pPr>
          </w:p>
        </w:tc>
      </w:tr>
      <w:tr w:rsidR="006C7A13" w14:paraId="5225D3B8" w14:textId="77777777" w:rsidTr="006C7A13">
        <w:trPr>
          <w:trHeight w:val="95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F0B02C" w14:textId="77777777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Başlanmamış Proje Sayısı</w:t>
            </w:r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370AA" w14:textId="34FFE8E0" w:rsidR="006C7A13" w:rsidRDefault="006C7A13" w:rsidP="006C7A13">
            <w:pPr>
              <w:jc w:val="center"/>
            </w:pPr>
          </w:p>
        </w:tc>
      </w:tr>
      <w:tr w:rsidR="006C7A13" w14:paraId="0B59A406" w14:textId="77777777" w:rsidTr="006C7A13">
        <w:trPr>
          <w:trHeight w:val="68"/>
        </w:trPr>
        <w:tc>
          <w:tcPr>
            <w:tcW w:w="6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808E5" w14:textId="778544F8" w:rsidR="006C7A13" w:rsidRDefault="006C7A13" w:rsidP="006C7A13"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Nakdi Gerçekleşme Oranı (</w:t>
            </w:r>
            <w:proofErr w:type="gramStart"/>
            <w:r>
              <w:rPr>
                <w:b/>
                <w:bCs/>
                <w:color w:val="000000"/>
                <w:kern w:val="2"/>
                <w:sz w:val="20"/>
                <w:szCs w:val="20"/>
              </w:rPr>
              <w:t>%)</w:t>
            </w:r>
            <w:r w:rsidR="001E4144" w:rsidRPr="001E4144">
              <w:rPr>
                <w:b/>
                <w:bCs/>
                <w:color w:val="FF0000"/>
                <w:kern w:val="2"/>
                <w:sz w:val="20"/>
                <w:szCs w:val="20"/>
              </w:rPr>
              <w:t>*</w:t>
            </w:r>
            <w:proofErr w:type="gramEnd"/>
          </w:p>
        </w:tc>
        <w:tc>
          <w:tcPr>
            <w:tcW w:w="9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A04DE" w14:textId="5895A0EE" w:rsidR="00066976" w:rsidRDefault="00066976" w:rsidP="006C7A13">
            <w:pPr>
              <w:jc w:val="center"/>
            </w:pPr>
          </w:p>
        </w:tc>
      </w:tr>
    </w:tbl>
    <w:p w14:paraId="08F638D3" w14:textId="77777777" w:rsidR="00AC19AF" w:rsidRDefault="00AC19AF">
      <w:pPr>
        <w:pStyle w:val="Default"/>
        <w:rPr>
          <w:b/>
          <w:color w:val="FF0000"/>
          <w:sz w:val="16"/>
          <w:szCs w:val="60"/>
        </w:rPr>
      </w:pPr>
    </w:p>
    <w:p w14:paraId="68EEA46E" w14:textId="77777777" w:rsidR="00AC19AF" w:rsidRDefault="00AC19AF" w:rsidP="00FB3EC9">
      <w:pPr>
        <w:pStyle w:val="Default"/>
        <w:rPr>
          <w:b/>
          <w:color w:val="FF0000"/>
          <w:sz w:val="16"/>
          <w:szCs w:val="60"/>
        </w:rPr>
      </w:pPr>
    </w:p>
    <w:p w14:paraId="438A0E18" w14:textId="7F4BB634" w:rsidR="00AC19AF" w:rsidRDefault="00AC19AF">
      <w:pPr>
        <w:pStyle w:val="Default"/>
        <w:jc w:val="right"/>
        <w:rPr>
          <w:b/>
          <w:color w:val="FF0000"/>
          <w:sz w:val="16"/>
          <w:szCs w:val="60"/>
        </w:rPr>
      </w:pPr>
    </w:p>
    <w:p w14:paraId="1699F0BD" w14:textId="77777777" w:rsidR="00AA1E43" w:rsidRDefault="00AA1E43">
      <w:pPr>
        <w:pStyle w:val="Default"/>
        <w:jc w:val="right"/>
        <w:rPr>
          <w:b/>
          <w:color w:val="FF0000"/>
          <w:sz w:val="16"/>
          <w:szCs w:val="60"/>
        </w:rPr>
      </w:pPr>
    </w:p>
    <w:p w14:paraId="224B86D6" w14:textId="435AA934" w:rsidR="00AC19AF" w:rsidRDefault="00AC19AF">
      <w:pPr>
        <w:pStyle w:val="Default"/>
        <w:jc w:val="right"/>
        <w:rPr>
          <w:b/>
          <w:color w:val="FF0000"/>
          <w:sz w:val="16"/>
          <w:szCs w:val="60"/>
        </w:rPr>
      </w:pPr>
    </w:p>
    <w:p w14:paraId="081A1366" w14:textId="77777777" w:rsidR="00111A8C" w:rsidRDefault="00111A8C">
      <w:pPr>
        <w:pStyle w:val="Default"/>
        <w:jc w:val="right"/>
        <w:rPr>
          <w:b/>
          <w:color w:val="FF0000"/>
          <w:sz w:val="16"/>
          <w:szCs w:val="60"/>
        </w:rPr>
      </w:pPr>
    </w:p>
    <w:p w14:paraId="4C51D4AA" w14:textId="4F0E7276" w:rsidR="00AC19AF" w:rsidRDefault="00ED4503">
      <w:pPr>
        <w:pStyle w:val="Default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EK</w:t>
      </w:r>
      <w:r w:rsidR="00AC19AF" w:rsidRPr="00290DAC">
        <w:rPr>
          <w:b/>
          <w:color w:val="0070C0"/>
          <w:sz w:val="28"/>
          <w:szCs w:val="28"/>
        </w:rPr>
        <w:t>- 3/a</w:t>
      </w:r>
    </w:p>
    <w:p w14:paraId="5B647D82" w14:textId="007066ED" w:rsidR="006A4577" w:rsidRDefault="006A4577">
      <w:pPr>
        <w:pStyle w:val="Default"/>
        <w:jc w:val="right"/>
        <w:rPr>
          <w:b/>
          <w:color w:val="0070C0"/>
          <w:sz w:val="28"/>
          <w:szCs w:val="28"/>
        </w:rPr>
      </w:pPr>
    </w:p>
    <w:tbl>
      <w:tblPr>
        <w:tblW w:w="1551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115"/>
        <w:gridCol w:w="1578"/>
        <w:gridCol w:w="1418"/>
        <w:gridCol w:w="1417"/>
        <w:gridCol w:w="1029"/>
        <w:gridCol w:w="1523"/>
        <w:gridCol w:w="1417"/>
        <w:gridCol w:w="1418"/>
      </w:tblGrid>
      <w:tr w:rsidR="00726A16" w14:paraId="17E07A04" w14:textId="77777777" w:rsidTr="00C569B7">
        <w:trPr>
          <w:trHeight w:val="382"/>
        </w:trPr>
        <w:tc>
          <w:tcPr>
            <w:tcW w:w="15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3607E77" w14:textId="06BC5971" w:rsidR="00726A16" w:rsidRDefault="00726A16" w:rsidP="002D2638">
            <w:pPr>
              <w:jc w:val="center"/>
            </w:pPr>
            <w:r>
              <w:rPr>
                <w:b/>
                <w:bCs/>
                <w:kern w:val="2"/>
                <w:szCs w:val="21"/>
              </w:rPr>
              <w:t>BURSA İLİ/İL SAĞLIK MÜDÜRLÜĞÜ 202</w:t>
            </w:r>
            <w:r w:rsidR="00AA1E43">
              <w:rPr>
                <w:b/>
                <w:bCs/>
                <w:kern w:val="2"/>
                <w:szCs w:val="21"/>
              </w:rPr>
              <w:t>4</w:t>
            </w:r>
            <w:r>
              <w:rPr>
                <w:b/>
                <w:bCs/>
                <w:kern w:val="2"/>
                <w:szCs w:val="21"/>
              </w:rPr>
              <w:t xml:space="preserve"> YILI YATIRIMLARI (TL)</w:t>
            </w:r>
          </w:p>
        </w:tc>
      </w:tr>
      <w:tr w:rsidR="00726A16" w:rsidRPr="00B16AE0" w14:paraId="57913C9C" w14:textId="77777777" w:rsidTr="00C569B7">
        <w:trPr>
          <w:trHeight w:val="497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9B5BCAE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C140ECA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8884255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E65A6E5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C08E3D" w14:textId="17266322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202</w:t>
            </w:r>
            <w:r w:rsidR="00AA1E43">
              <w:rPr>
                <w:b/>
                <w:bCs/>
                <w:sz w:val="21"/>
                <w:szCs w:val="21"/>
              </w:rPr>
              <w:t>4</w:t>
            </w:r>
            <w:r w:rsidRPr="00B16AE0">
              <w:rPr>
                <w:b/>
                <w:bCs/>
                <w:sz w:val="21"/>
                <w:szCs w:val="21"/>
              </w:rPr>
              <w:t xml:space="preserve"> Yılı Ödeneği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21D7522" w14:textId="7A613540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202</w:t>
            </w:r>
            <w:r w:rsidR="00AA1E43">
              <w:rPr>
                <w:b/>
                <w:bCs/>
                <w:sz w:val="21"/>
                <w:szCs w:val="21"/>
              </w:rPr>
              <w:t>4</w:t>
            </w:r>
            <w:r w:rsidRPr="00B16AE0"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F234AF4" w14:textId="315ED568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202</w:t>
            </w:r>
            <w:r w:rsidR="00AA1E43">
              <w:rPr>
                <w:b/>
                <w:bCs/>
                <w:sz w:val="21"/>
                <w:szCs w:val="21"/>
              </w:rPr>
              <w:t>4</w:t>
            </w:r>
            <w:r w:rsidRPr="00B16AE0">
              <w:rPr>
                <w:b/>
                <w:bCs/>
                <w:sz w:val="21"/>
                <w:szCs w:val="21"/>
              </w:rPr>
              <w:t xml:space="preserve"> Yılı Harcaması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7FF55EB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Fiziki Gerçekleşme</w:t>
            </w:r>
          </w:p>
          <w:p w14:paraId="49900C0F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62B86AC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>Nakdi Gerçekleşme</w:t>
            </w:r>
          </w:p>
          <w:p w14:paraId="3EDA4B8D" w14:textId="77777777" w:rsidR="00726A16" w:rsidRPr="00B16AE0" w:rsidRDefault="00726A16" w:rsidP="002D2638">
            <w:pPr>
              <w:jc w:val="center"/>
              <w:rPr>
                <w:sz w:val="21"/>
                <w:szCs w:val="21"/>
              </w:rPr>
            </w:pPr>
            <w:r w:rsidRPr="00B16AE0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9467DD" w:rsidRPr="00A62382" w14:paraId="78FC144A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0516" w14:textId="23A64BB8" w:rsidR="009467DD" w:rsidRPr="00A62382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03B9" w14:textId="70590F21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284E3" w14:textId="59035823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0A02D" w14:textId="19792EC1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DC287" w14:textId="5330FD7B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C8942" w14:textId="504A732A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AAF78" w14:textId="232151C3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A9099" w14:textId="5A08EAB7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9F6C2" w14:textId="1E2DB1C1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A62382" w14:paraId="798F8E59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5457" w14:textId="01BF29C4" w:rsidR="009467DD" w:rsidRPr="00A62382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77862" w14:textId="4BC939E7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1F4F0" w14:textId="5B93AFB9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E4A8B" w14:textId="4896C86C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888B" w14:textId="27D59A8D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9125E" w14:textId="3A31E972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259C5" w14:textId="47CA6282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AA832" w14:textId="2B3C6A65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34088" w14:textId="3DB38685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A62382" w14:paraId="4564330A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4F095" w14:textId="3A6ADBCE" w:rsidR="009467DD" w:rsidRPr="00A62382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E4E89" w14:textId="6699EECB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79F69" w14:textId="28DDF8AE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371F" w14:textId="3DEC2F43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E47AD" w14:textId="7C8964C7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08026" w14:textId="1BFAB89F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3CDF" w14:textId="31DA3A48" w:rsidR="009467DD" w:rsidRPr="00A62382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915A6" w14:textId="4CB75F92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04496" w14:textId="1DB1E553" w:rsidR="009467DD" w:rsidRPr="00A62382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56AA3" w14:paraId="7FA8BBDB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6ECE9" w14:textId="74C0716B" w:rsidR="009467DD" w:rsidRPr="00756AA3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B7E2A" w14:textId="06A14AD5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CABA" w14:textId="79E94FA4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5279F" w14:textId="5271FC4F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DE7E4" w14:textId="05A628A5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5C350" w14:textId="32DA8ED4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2915B" w14:textId="0BA0CCB9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F19DD" w14:textId="1D4F70A3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009E6" w14:textId="307F438E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56AA3" w14:paraId="67923663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BB1C7" w14:textId="1269BDC1" w:rsidR="009467DD" w:rsidRPr="00756AA3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FE474" w14:textId="7E36ABCC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02B8" w14:textId="6F612E35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18C0" w14:textId="6665EDD0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F314D" w14:textId="3FC43D06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32F9C" w14:textId="20C8507B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66F4E" w14:textId="53B34E1B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8D216" w14:textId="4DD73259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6C29" w14:textId="15CBFDE0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56AA3" w14:paraId="52711841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D5778" w14:textId="3054E575" w:rsidR="009467DD" w:rsidRPr="00756AA3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178D4" w14:textId="1C3B771A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51597" w14:textId="19924A5C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9FAA6" w14:textId="4EA1359B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1A65E" w14:textId="54BC15E8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84BDA" w14:textId="508D387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ACA7" w14:textId="3B769DB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6874A" w14:textId="2F145E69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10F34" w14:textId="7DA14656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56AA3" w14:paraId="65526578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C51B3" w14:textId="15375BF9" w:rsidR="009467DD" w:rsidRPr="00756AA3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722EE" w14:textId="796AE746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FBAC" w14:textId="6338142D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ACF05" w14:textId="576BF23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4F557" w14:textId="0B6C5E5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4F4A1" w14:textId="595E22DD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99F26" w14:textId="4CAB0EA8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6CC4" w14:textId="6E54F795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86DA0" w14:textId="43F37825" w:rsidR="009467DD" w:rsidRPr="00756AA3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B567EF" w14:paraId="1C79ACAF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B9E56" w14:textId="02AEBB3C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18BE" w14:textId="73905235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00026" w14:textId="5C98F8DE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28474" w14:textId="07838BDB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01708" w14:textId="345A4E88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4CEB" w14:textId="79545BFF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3CA5B" w14:textId="0EB2B848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EFFA" w14:textId="54FD264A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151BD" w14:textId="07D01688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B567EF" w14:paraId="0C51DDAD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27425" w14:textId="534A6DB0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E5641" w14:textId="20C8D2C4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FD8E7" w14:textId="35412F85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0E5DD" w14:textId="107D62BA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F4838" w14:textId="20C3BEDA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26CA1" w14:textId="2F170266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E1F9F" w14:textId="59947345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00D5F" w14:textId="4BE2DF11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DE408" w14:textId="0451A991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B567EF" w14:paraId="5C5D5C4B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1F65D" w14:textId="3F01E25A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51053" w14:textId="79835933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FFF05" w14:textId="68D61F80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72580" w14:textId="19764231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692AB" w14:textId="7437BDB8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564A4" w14:textId="28B2F39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2BC1A" w14:textId="071E1908" w:rsidR="009467DD" w:rsidRPr="00B567EF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6E0BA" w14:textId="75E5ACAB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80AA6" w14:textId="695ED386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B567EF" w14:paraId="54C3E706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A88DC" w14:textId="2D23DE67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10AB5" w14:textId="49D9371B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90BA" w14:textId="71A45EE4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11AA5" w14:textId="772F6E38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7F513" w14:textId="27AEC7B0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982B" w14:textId="68914271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78149" w14:textId="1EB6DEE2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7BB49" w14:textId="577781AE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8E3B1" w14:textId="46557508" w:rsidR="009467DD" w:rsidRPr="00B567EF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9759E" w14:paraId="2450C1FB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2B654" w14:textId="6BE59F77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9BCF7" w14:textId="6FFA2EE3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2FA5E" w14:textId="3D5E9155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BA92F" w14:textId="4CAA53D3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66363" w14:textId="5B64FF7D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FBBC8" w14:textId="1AE84327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3DA4C" w14:textId="4D42E8C2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6C28" w14:textId="3174147E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E624" w14:textId="5417D5DB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9759E" w14:paraId="44D5F588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E77ED" w14:textId="4F1DBE85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B8C5A" w14:textId="28D35983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1696" w14:textId="2A0F5241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353AF" w14:textId="1BF89240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E1638" w14:textId="1BA4CA7B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764A4" w14:textId="6011883F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CE2FD" w14:textId="1D3D9F35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CBD9B" w14:textId="66C135E6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2B7E7" w14:textId="632392BD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9759E" w14:paraId="3006800A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9295D" w14:textId="51E6FD0F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4AF26" w14:textId="612B36ED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020E3" w14:textId="4C11C7CF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AADBC" w14:textId="27DC5E13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7D624" w14:textId="02523C35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F22E8" w14:textId="1B1EA951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AF3A0" w14:textId="0B035D4A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116B2" w14:textId="2B738D60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06EC7" w14:textId="4322DC8B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  <w:tr w:rsidR="009467DD" w:rsidRPr="0079759E" w14:paraId="412EDEFD" w14:textId="77777777" w:rsidTr="00C569B7">
        <w:trPr>
          <w:trHeight w:val="340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ADEDF" w14:textId="2FF082BC" w:rsidR="009467DD" w:rsidRPr="009E4BB0" w:rsidRDefault="009467DD" w:rsidP="009467DD">
            <w:pPr>
              <w:widowControl/>
              <w:suppressAutoHyphens w:val="0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4BF52" w14:textId="6F5BCDBB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C6A01" w14:textId="0419DDBA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B9190" w14:textId="3201A4BE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C1C0D" w14:textId="3C555DF0" w:rsidR="009467DD" w:rsidRPr="0079759E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CF74A" w14:textId="46B22C2C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7A02E" w14:textId="7CCC5A53" w:rsidR="009467DD" w:rsidRPr="00756AA3" w:rsidRDefault="009467DD" w:rsidP="009467DD">
            <w:pPr>
              <w:widowControl/>
              <w:suppressAutoHyphens w:val="0"/>
              <w:jc w:val="right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8FDCB" w14:textId="4A60C0AC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42F6" w14:textId="258715EC" w:rsidR="009467DD" w:rsidRPr="0079759E" w:rsidRDefault="009467DD" w:rsidP="009467DD">
            <w:pPr>
              <w:widowControl/>
              <w:suppressAutoHyphens w:val="0"/>
              <w:jc w:val="center"/>
              <w:rPr>
                <w:color w:val="000000"/>
                <w:sz w:val="19"/>
                <w:szCs w:val="19"/>
                <w:lang w:eastAsia="tr-TR"/>
              </w:rPr>
            </w:pPr>
          </w:p>
        </w:tc>
      </w:tr>
    </w:tbl>
    <w:p w14:paraId="4595E910" w14:textId="38D42D41" w:rsidR="006A4577" w:rsidRDefault="006A4577">
      <w:pPr>
        <w:pStyle w:val="Default"/>
        <w:jc w:val="right"/>
        <w:rPr>
          <w:b/>
          <w:color w:val="0070C0"/>
          <w:sz w:val="28"/>
          <w:szCs w:val="28"/>
        </w:rPr>
      </w:pPr>
    </w:p>
    <w:p w14:paraId="3ED8F0FA" w14:textId="23A182E9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0627E131" w14:textId="42F6BF49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0F152CFD" w14:textId="3A6B94BE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4C3604A8" w14:textId="4F5D6D62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4E3A25F6" w14:textId="27CF34A5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53237575" w14:textId="125DE957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37CD6E4C" w14:textId="77777777" w:rsidR="00AA1E43" w:rsidRDefault="00AA1E43">
      <w:pPr>
        <w:pStyle w:val="Default"/>
        <w:jc w:val="right"/>
        <w:rPr>
          <w:b/>
          <w:color w:val="0070C0"/>
          <w:sz w:val="28"/>
          <w:szCs w:val="28"/>
        </w:rPr>
      </w:pPr>
    </w:p>
    <w:p w14:paraId="10205115" w14:textId="77777777" w:rsidR="00443076" w:rsidRPr="00111A8C" w:rsidRDefault="00443076" w:rsidP="00443076">
      <w:pPr>
        <w:pStyle w:val="Default"/>
        <w:jc w:val="right"/>
        <w:rPr>
          <w:b/>
          <w:color w:val="0070C0"/>
          <w:sz w:val="36"/>
          <w:szCs w:val="36"/>
        </w:rPr>
      </w:pPr>
      <w:bookmarkStart w:id="1" w:name="_Hlk89331857"/>
      <w:r w:rsidRPr="00111A8C">
        <w:rPr>
          <w:b/>
          <w:color w:val="0070C0"/>
          <w:sz w:val="36"/>
          <w:szCs w:val="36"/>
        </w:rPr>
        <w:t>EK – 3/b</w:t>
      </w:r>
    </w:p>
    <w:bookmarkEnd w:id="1"/>
    <w:p w14:paraId="1ACFF0B7" w14:textId="04BFAEAB" w:rsidR="00830F72" w:rsidRPr="00C93346" w:rsidRDefault="00830F72" w:rsidP="00830F72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31/12</w:t>
      </w:r>
      <w:r w:rsidRPr="00C93346">
        <w:rPr>
          <w:b/>
          <w:bCs/>
          <w:color w:val="C00000"/>
          <w:sz w:val="32"/>
          <w:szCs w:val="32"/>
        </w:rPr>
        <w:t>/202</w:t>
      </w:r>
      <w:r w:rsidR="00AA1E43">
        <w:rPr>
          <w:b/>
          <w:bCs/>
          <w:color w:val="C00000"/>
          <w:sz w:val="32"/>
          <w:szCs w:val="32"/>
        </w:rPr>
        <w:t>4</w:t>
      </w:r>
      <w:r w:rsidRPr="00C93346">
        <w:rPr>
          <w:b/>
          <w:bCs/>
          <w:color w:val="C00000"/>
          <w:sz w:val="32"/>
          <w:szCs w:val="32"/>
        </w:rPr>
        <w:t xml:space="preserve"> Tarihi İtibariyle </w:t>
      </w:r>
      <w:proofErr w:type="spellStart"/>
      <w:r w:rsidRPr="00C93346">
        <w:rPr>
          <w:b/>
          <w:bCs/>
          <w:color w:val="C00000"/>
          <w:sz w:val="32"/>
          <w:szCs w:val="32"/>
        </w:rPr>
        <w:t>YİKOB’a</w:t>
      </w:r>
      <w:proofErr w:type="spellEnd"/>
      <w:r w:rsidRPr="00C93346">
        <w:rPr>
          <w:b/>
          <w:bCs/>
          <w:color w:val="C00000"/>
          <w:sz w:val="32"/>
          <w:szCs w:val="32"/>
        </w:rPr>
        <w:t xml:space="preserve"> Devredilen İş ve Aktarılan Ödenek İcmal Tablosu</w:t>
      </w:r>
    </w:p>
    <w:p w14:paraId="181302B3" w14:textId="77777777" w:rsidR="00AC19AF" w:rsidRDefault="00AC19AF">
      <w:pPr>
        <w:pStyle w:val="Default"/>
        <w:rPr>
          <w:b/>
          <w:bCs/>
          <w:color w:val="984806"/>
          <w:sz w:val="32"/>
          <w:szCs w:val="32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424"/>
        <w:gridCol w:w="1994"/>
        <w:gridCol w:w="2170"/>
        <w:gridCol w:w="1504"/>
        <w:gridCol w:w="2038"/>
        <w:gridCol w:w="2754"/>
      </w:tblGrid>
      <w:tr w:rsidR="00AC19AF" w14:paraId="4308AF12" w14:textId="77777777" w:rsidTr="007F5326">
        <w:trPr>
          <w:trHeight w:val="338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C5B3B8F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Sağlık Bakanlığı / Bursa İl Sağlık Müdürlüğü</w:t>
            </w:r>
          </w:p>
        </w:tc>
      </w:tr>
      <w:tr w:rsidR="00AC19AF" w14:paraId="2599B44A" w14:textId="77777777" w:rsidTr="007F5326">
        <w:trPr>
          <w:trHeight w:val="5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F312260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NO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B0098BC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Birimi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40F058A9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Başlanmamış Proje Sayısı</w:t>
            </w: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5F86289B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Başlanmamış Proje Ödenek Toplamı</w:t>
            </w: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8D09AA6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Devam Eden Proje Sayısı</w:t>
            </w:r>
          </w:p>
        </w:tc>
        <w:tc>
          <w:tcPr>
            <w:tcW w:w="2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35C9B210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Devam Eden Proje Ödenek Toplamı</w:t>
            </w: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5C0EEE6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Merkez Saymanlık Hesabına Aktarılan Tutar</w:t>
            </w:r>
            <w:r w:rsidR="00A41930" w:rsidRPr="00981667">
              <w:rPr>
                <w:b/>
                <w:bCs/>
                <w:color w:val="000000"/>
              </w:rPr>
              <w:t xml:space="preserve"> </w:t>
            </w:r>
          </w:p>
        </w:tc>
      </w:tr>
      <w:tr w:rsidR="009467DD" w14:paraId="3BCAFAC1" w14:textId="77777777" w:rsidTr="002D2638">
        <w:trPr>
          <w:trHeight w:val="45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4058" w14:textId="55F2AA33" w:rsidR="009467DD" w:rsidRDefault="009467DD" w:rsidP="009467DD">
            <w:pPr>
              <w:jc w:val="center"/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320E" w14:textId="42C899C8" w:rsidR="009467DD" w:rsidRPr="00EA2731" w:rsidRDefault="009467DD" w:rsidP="009467DD">
            <w:pPr>
              <w:snapToGrid w:val="0"/>
              <w:rPr>
                <w:bCs/>
                <w:sz w:val="19"/>
                <w:szCs w:val="19"/>
              </w:rPr>
            </w:pP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3024DF" w14:textId="265916B3" w:rsidR="009467DD" w:rsidRPr="00EA2731" w:rsidRDefault="009467DD" w:rsidP="009467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33410" w14:textId="195D2B76" w:rsidR="009467DD" w:rsidRPr="00EA2731" w:rsidRDefault="009467DD" w:rsidP="009467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1145E" w14:textId="01344FDF" w:rsidR="009467DD" w:rsidRPr="005D5F1E" w:rsidRDefault="009467DD" w:rsidP="009467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A73539" w14:textId="2999EA74" w:rsidR="009467DD" w:rsidRPr="00EA2731" w:rsidRDefault="009467DD" w:rsidP="009467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1B074" w14:textId="4DBE5203" w:rsidR="009467DD" w:rsidRPr="00EA2731" w:rsidRDefault="009467DD" w:rsidP="009467DD">
            <w:pPr>
              <w:jc w:val="center"/>
              <w:rPr>
                <w:sz w:val="19"/>
                <w:szCs w:val="19"/>
              </w:rPr>
            </w:pPr>
          </w:p>
        </w:tc>
      </w:tr>
      <w:tr w:rsidR="009467DD" w14:paraId="507D97C6" w14:textId="77777777" w:rsidTr="00830F72">
        <w:trPr>
          <w:trHeight w:val="491"/>
        </w:trPr>
        <w:tc>
          <w:tcPr>
            <w:tcW w:w="5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82D2" w14:textId="77777777" w:rsidR="009467DD" w:rsidRPr="00EA4E32" w:rsidRDefault="009467DD" w:rsidP="009467DD">
            <w:pPr>
              <w:jc w:val="center"/>
              <w:rPr>
                <w:sz w:val="19"/>
                <w:szCs w:val="19"/>
              </w:rPr>
            </w:pPr>
            <w:r w:rsidRPr="00EA4E32">
              <w:rPr>
                <w:b/>
                <w:bCs/>
                <w:color w:val="000000"/>
                <w:sz w:val="19"/>
                <w:szCs w:val="19"/>
              </w:rPr>
              <w:t>TOPLAM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AD3E" w14:textId="77777777" w:rsidR="009467DD" w:rsidRPr="00EA4E32" w:rsidRDefault="009467DD" w:rsidP="009467D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2693" w14:textId="77777777" w:rsidR="009467DD" w:rsidRPr="00EA4E32" w:rsidRDefault="009467DD" w:rsidP="009467D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A368" w14:textId="77777777" w:rsidR="009467DD" w:rsidRPr="00EA4E32" w:rsidRDefault="009467DD" w:rsidP="009467D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83A1" w14:textId="77777777" w:rsidR="009467DD" w:rsidRPr="00EA4E32" w:rsidRDefault="009467DD" w:rsidP="009467DD">
            <w:pPr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8FD3" w14:textId="77777777" w:rsidR="009467DD" w:rsidRPr="00DB79F6" w:rsidRDefault="009467DD" w:rsidP="009467D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B968D9D" w14:textId="69C38D95" w:rsidR="00830F72" w:rsidRDefault="00830F72">
      <w:pPr>
        <w:pStyle w:val="Default"/>
        <w:rPr>
          <w:b/>
          <w:bCs/>
          <w:color w:val="984806"/>
          <w:sz w:val="32"/>
          <w:szCs w:val="32"/>
        </w:rPr>
      </w:pPr>
    </w:p>
    <w:p w14:paraId="0E1B8D42" w14:textId="77777777" w:rsidR="00830F72" w:rsidRDefault="00830F72">
      <w:pPr>
        <w:pStyle w:val="Default"/>
        <w:rPr>
          <w:b/>
          <w:bCs/>
          <w:color w:val="984806"/>
          <w:sz w:val="32"/>
          <w:szCs w:val="32"/>
        </w:rPr>
      </w:pPr>
    </w:p>
    <w:p w14:paraId="119B1B9B" w14:textId="3999280D" w:rsidR="00830F72" w:rsidRPr="00C93346" w:rsidRDefault="00830F72" w:rsidP="00830F72">
      <w:pPr>
        <w:jc w:val="center"/>
        <w:rPr>
          <w:b/>
          <w:bCs/>
          <w:color w:val="C00000"/>
          <w:sz w:val="32"/>
          <w:szCs w:val="32"/>
        </w:rPr>
      </w:pPr>
      <w:r w:rsidRPr="00C93346">
        <w:rPr>
          <w:b/>
          <w:bCs/>
          <w:color w:val="C00000"/>
          <w:sz w:val="32"/>
          <w:szCs w:val="32"/>
        </w:rPr>
        <w:t>31/12/202</w:t>
      </w:r>
      <w:r w:rsidR="00AA1E43">
        <w:rPr>
          <w:b/>
          <w:bCs/>
          <w:color w:val="C00000"/>
          <w:sz w:val="32"/>
          <w:szCs w:val="32"/>
        </w:rPr>
        <w:t>4</w:t>
      </w:r>
      <w:r w:rsidRPr="00C93346">
        <w:rPr>
          <w:b/>
          <w:bCs/>
          <w:color w:val="C00000"/>
          <w:sz w:val="32"/>
          <w:szCs w:val="32"/>
        </w:rPr>
        <w:t xml:space="preserve"> Tarihi İtibariyle 202</w:t>
      </w:r>
      <w:r w:rsidR="00981667">
        <w:rPr>
          <w:b/>
          <w:bCs/>
          <w:color w:val="C00000"/>
          <w:sz w:val="32"/>
          <w:szCs w:val="32"/>
        </w:rPr>
        <w:t>5</w:t>
      </w:r>
      <w:r w:rsidRPr="00C93346">
        <w:rPr>
          <w:b/>
          <w:bCs/>
          <w:color w:val="C00000"/>
          <w:sz w:val="32"/>
          <w:szCs w:val="32"/>
        </w:rPr>
        <w:t xml:space="preserve"> Yılına Devredilen İş ve Ödenek İcmal Tablosu</w:t>
      </w:r>
    </w:p>
    <w:p w14:paraId="17EFF8E2" w14:textId="77777777" w:rsidR="00AC19AF" w:rsidRDefault="00AC19AF">
      <w:pPr>
        <w:jc w:val="center"/>
        <w:rPr>
          <w:b/>
          <w:bCs/>
          <w:color w:val="C00000"/>
          <w:sz w:val="10"/>
          <w:szCs w:val="10"/>
        </w:rPr>
      </w:pPr>
    </w:p>
    <w:tbl>
      <w:tblPr>
        <w:tblW w:w="15542" w:type="dxa"/>
        <w:tblInd w:w="-4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389"/>
        <w:gridCol w:w="1897"/>
        <w:gridCol w:w="2771"/>
        <w:gridCol w:w="1313"/>
        <w:gridCol w:w="2041"/>
        <w:gridCol w:w="2571"/>
      </w:tblGrid>
      <w:tr w:rsidR="00AC19AF" w14:paraId="62014557" w14:textId="77777777" w:rsidTr="007F5326">
        <w:trPr>
          <w:trHeight w:val="381"/>
        </w:trPr>
        <w:tc>
          <w:tcPr>
            <w:tcW w:w="15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C2BA90D" w14:textId="77777777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Sağlık Bakanlığı / Bursa İl Sağlık Müdürlüğü</w:t>
            </w:r>
          </w:p>
        </w:tc>
      </w:tr>
      <w:tr w:rsidR="00AC19AF" w14:paraId="16CF8194" w14:textId="77777777" w:rsidTr="007F5326">
        <w:trPr>
          <w:trHeight w:val="552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5CE10EA" w14:textId="77777777" w:rsidR="00AC19AF" w:rsidRPr="00981667" w:rsidRDefault="00AC19AF">
            <w:pPr>
              <w:jc w:val="center"/>
            </w:pPr>
            <w:r w:rsidRPr="00981667">
              <w:rPr>
                <w:b/>
                <w:bCs/>
                <w:color w:val="000000"/>
              </w:rPr>
              <w:t>NO</w:t>
            </w:r>
          </w:p>
        </w:tc>
        <w:tc>
          <w:tcPr>
            <w:tcW w:w="4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2D6BD9F2" w14:textId="77777777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Birimi</w:t>
            </w:r>
          </w:p>
        </w:tc>
        <w:tc>
          <w:tcPr>
            <w:tcW w:w="1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1D94D2D6" w14:textId="4B1AF4B5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202</w:t>
            </w:r>
            <w:r w:rsidR="00981667" w:rsidRPr="00CD79FE">
              <w:rPr>
                <w:b/>
                <w:bCs/>
                <w:color w:val="000000"/>
              </w:rPr>
              <w:t>4</w:t>
            </w:r>
            <w:r w:rsidRPr="00CD79FE">
              <w:rPr>
                <w:b/>
                <w:bCs/>
                <w:color w:val="000000"/>
              </w:rPr>
              <w:t xml:space="preserve"> Yılı Toplam Proje Sayısı</w:t>
            </w:r>
          </w:p>
        </w:tc>
        <w:tc>
          <w:tcPr>
            <w:tcW w:w="2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1691EE0" w14:textId="4EA767D3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202</w:t>
            </w:r>
            <w:r w:rsidR="00981667" w:rsidRPr="00CD79FE">
              <w:rPr>
                <w:b/>
                <w:bCs/>
                <w:color w:val="000000"/>
              </w:rPr>
              <w:t>4</w:t>
            </w:r>
            <w:r w:rsidRPr="00CD79FE">
              <w:rPr>
                <w:b/>
                <w:bCs/>
                <w:color w:val="000000"/>
              </w:rPr>
              <w:t xml:space="preserve"> Yılı Proje Ödenek Toplamı</w:t>
            </w:r>
            <w:r w:rsidR="00963E5F" w:rsidRPr="00CD79F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8D26DFC" w14:textId="7736D47D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202</w:t>
            </w:r>
            <w:r w:rsidR="00981667" w:rsidRPr="00CD79FE">
              <w:rPr>
                <w:b/>
                <w:bCs/>
                <w:color w:val="000000"/>
              </w:rPr>
              <w:t>4</w:t>
            </w:r>
            <w:r w:rsidRPr="00CD79FE">
              <w:rPr>
                <w:b/>
                <w:bCs/>
                <w:color w:val="000000"/>
              </w:rPr>
              <w:t xml:space="preserve"> Yılı Biten Proje Sayısı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6BD24B10" w14:textId="549F09E6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202</w:t>
            </w:r>
            <w:r w:rsidR="00981667" w:rsidRPr="00CD79FE">
              <w:rPr>
                <w:b/>
                <w:bCs/>
                <w:color w:val="000000"/>
              </w:rPr>
              <w:t>5</w:t>
            </w:r>
            <w:r w:rsidRPr="00CD79FE">
              <w:rPr>
                <w:b/>
                <w:bCs/>
                <w:color w:val="000000"/>
              </w:rPr>
              <w:t xml:space="preserve"> Yılında Devam Eden Proje Sayısı</w:t>
            </w: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14:paraId="7D96A1F0" w14:textId="1228FA20" w:rsidR="00AC19AF" w:rsidRPr="00CD79FE" w:rsidRDefault="00AC19AF">
            <w:pPr>
              <w:jc w:val="center"/>
            </w:pPr>
            <w:r w:rsidRPr="00CD79FE">
              <w:rPr>
                <w:b/>
                <w:bCs/>
                <w:color w:val="000000"/>
              </w:rPr>
              <w:t>202</w:t>
            </w:r>
            <w:r w:rsidR="00981667" w:rsidRPr="00CD79FE">
              <w:rPr>
                <w:b/>
                <w:bCs/>
                <w:color w:val="000000"/>
              </w:rPr>
              <w:t>5</w:t>
            </w:r>
            <w:r w:rsidRPr="00CD79FE">
              <w:rPr>
                <w:b/>
                <w:bCs/>
                <w:color w:val="000000"/>
              </w:rPr>
              <w:t xml:space="preserve"> Yılına Devreden Ödenek Toplamı</w:t>
            </w:r>
          </w:p>
        </w:tc>
      </w:tr>
      <w:tr w:rsidR="00B03EA0" w14:paraId="62ED2EE7" w14:textId="77777777" w:rsidTr="002D2638">
        <w:trPr>
          <w:trHeight w:val="454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DB51" w14:textId="3CD1C155" w:rsidR="00B03EA0" w:rsidRDefault="00B03EA0" w:rsidP="00B03EA0">
            <w:pPr>
              <w:jc w:val="center"/>
            </w:pPr>
          </w:p>
        </w:tc>
        <w:tc>
          <w:tcPr>
            <w:tcW w:w="43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7005" w14:textId="241460C9" w:rsidR="00B03EA0" w:rsidRPr="000C5ED3" w:rsidRDefault="00B03EA0" w:rsidP="00B03EA0">
            <w:pPr>
              <w:snapToGri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2F22" w14:textId="44446D94" w:rsidR="00B03EA0" w:rsidRPr="00EA2731" w:rsidRDefault="00B03EA0" w:rsidP="00B03EA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6F17C" w14:textId="760F4E86" w:rsidR="00B03EA0" w:rsidRPr="00EA2731" w:rsidRDefault="00B03EA0" w:rsidP="00B03EA0">
            <w:pPr>
              <w:widowControl/>
              <w:suppressAutoHyphens w:val="0"/>
              <w:jc w:val="center"/>
              <w:rPr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B137E" w14:textId="418713CC" w:rsidR="00B03EA0" w:rsidRPr="00EA2731" w:rsidRDefault="00B03EA0" w:rsidP="00B03EA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77C67" w14:textId="14880727" w:rsidR="00B03EA0" w:rsidRPr="00EA2731" w:rsidRDefault="00B03EA0" w:rsidP="00B03E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2C34AA" w14:textId="491061E2" w:rsidR="00B03EA0" w:rsidRPr="00EA2731" w:rsidRDefault="00B03EA0" w:rsidP="00B03EA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3EA0" w14:paraId="75F958B1" w14:textId="77777777" w:rsidTr="002D2638">
        <w:trPr>
          <w:trHeight w:val="437"/>
        </w:trPr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4942" w14:textId="77777777" w:rsidR="00B03EA0" w:rsidRDefault="00B03EA0" w:rsidP="00B03EA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2DB0" w14:textId="0BCF203C" w:rsidR="00B03EA0" w:rsidRPr="00EA2731" w:rsidRDefault="00B03EA0" w:rsidP="00B03EA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58212" w14:textId="525B18B1" w:rsidR="00B03EA0" w:rsidRPr="00EA2731" w:rsidRDefault="00B03EA0" w:rsidP="00B03EA0">
            <w:pPr>
              <w:widowControl/>
              <w:suppressAutoHyphens w:val="0"/>
              <w:jc w:val="center"/>
              <w:rPr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BAACD" w14:textId="344B9335" w:rsidR="00B03EA0" w:rsidRPr="00EA2731" w:rsidRDefault="00B03EA0" w:rsidP="00B03EA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47880" w14:textId="1CFD1642" w:rsidR="00B03EA0" w:rsidRPr="00EA2731" w:rsidRDefault="00B03EA0" w:rsidP="00B03E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3FB46C" w14:textId="102CAD32" w:rsidR="00B03EA0" w:rsidRPr="00EA2731" w:rsidRDefault="00B03EA0" w:rsidP="00B03EA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318EB5AF" w14:textId="77777777" w:rsidR="00C7129B" w:rsidRDefault="00C7129B" w:rsidP="00C7129B">
      <w:pPr>
        <w:pStyle w:val="Default"/>
        <w:rPr>
          <w:b/>
          <w:bCs/>
          <w:color w:val="984806"/>
          <w:sz w:val="32"/>
          <w:szCs w:val="32"/>
        </w:rPr>
      </w:pPr>
    </w:p>
    <w:p w14:paraId="4ADCBDA2" w14:textId="77777777" w:rsidR="00064997" w:rsidRDefault="00064997" w:rsidP="00C7129B">
      <w:pPr>
        <w:pStyle w:val="Default"/>
        <w:rPr>
          <w:b/>
          <w:bCs/>
          <w:color w:val="984806"/>
          <w:sz w:val="32"/>
          <w:szCs w:val="32"/>
        </w:rPr>
      </w:pPr>
    </w:p>
    <w:p w14:paraId="1163DF7F" w14:textId="59785BF0" w:rsidR="00AC19AF" w:rsidRDefault="00AC19AF" w:rsidP="00963E5F">
      <w:pPr>
        <w:pStyle w:val="Default"/>
        <w:rPr>
          <w:bCs/>
          <w:color w:val="auto"/>
        </w:rPr>
      </w:pPr>
    </w:p>
    <w:p w14:paraId="796BF83A" w14:textId="77777777" w:rsidR="00981667" w:rsidRDefault="00981667" w:rsidP="00963E5F">
      <w:pPr>
        <w:pStyle w:val="Default"/>
        <w:rPr>
          <w:bCs/>
          <w:color w:val="auto"/>
        </w:rPr>
      </w:pPr>
    </w:p>
    <w:p w14:paraId="3F81D757" w14:textId="22EDA482" w:rsidR="00F4729B" w:rsidRDefault="00F4729B" w:rsidP="00963E5F">
      <w:pPr>
        <w:pStyle w:val="Default"/>
        <w:rPr>
          <w:bCs/>
          <w:color w:val="auto"/>
        </w:rPr>
      </w:pPr>
    </w:p>
    <w:p w14:paraId="11CCDC7B" w14:textId="4A933F91" w:rsidR="00102183" w:rsidRDefault="00102183" w:rsidP="00963E5F">
      <w:pPr>
        <w:pStyle w:val="Default"/>
        <w:rPr>
          <w:bCs/>
          <w:color w:val="auto"/>
        </w:rPr>
      </w:pPr>
    </w:p>
    <w:p w14:paraId="0DFA7ABD" w14:textId="0F3D201F" w:rsidR="00102183" w:rsidRDefault="00102183" w:rsidP="00963E5F">
      <w:pPr>
        <w:pStyle w:val="Default"/>
        <w:rPr>
          <w:bCs/>
          <w:color w:val="auto"/>
        </w:rPr>
      </w:pPr>
    </w:p>
    <w:p w14:paraId="37060BB2" w14:textId="77777777" w:rsidR="00102183" w:rsidRDefault="00102183" w:rsidP="00963E5F">
      <w:pPr>
        <w:pStyle w:val="Default"/>
        <w:rPr>
          <w:bCs/>
          <w:color w:val="auto"/>
        </w:rPr>
      </w:pPr>
    </w:p>
    <w:p w14:paraId="732EF407" w14:textId="77777777" w:rsidR="00F4729B" w:rsidRDefault="00F4729B" w:rsidP="00963E5F">
      <w:pPr>
        <w:pStyle w:val="Default"/>
        <w:rPr>
          <w:bCs/>
          <w:color w:val="auto"/>
        </w:rPr>
      </w:pPr>
    </w:p>
    <w:p w14:paraId="5C8C355F" w14:textId="72F3223B" w:rsidR="00830F72" w:rsidRPr="00443076" w:rsidRDefault="00830F72" w:rsidP="00443076">
      <w:pPr>
        <w:pStyle w:val="Default"/>
        <w:spacing w:line="240" w:lineRule="atLeast"/>
        <w:contextualSpacing/>
        <w:jc w:val="right"/>
        <w:rPr>
          <w:b/>
          <w:color w:val="0070C0"/>
          <w:sz w:val="32"/>
          <w:szCs w:val="32"/>
        </w:rPr>
      </w:pPr>
      <w:r w:rsidRPr="00443076">
        <w:rPr>
          <w:b/>
          <w:color w:val="0070C0"/>
          <w:sz w:val="32"/>
          <w:szCs w:val="32"/>
        </w:rPr>
        <w:t xml:space="preserve"> </w:t>
      </w:r>
      <w:r w:rsidR="00443076" w:rsidRPr="00443076">
        <w:rPr>
          <w:b/>
          <w:color w:val="0070C0"/>
          <w:sz w:val="32"/>
          <w:szCs w:val="32"/>
        </w:rPr>
        <w:t>EK</w:t>
      </w:r>
      <w:r w:rsidR="00443076">
        <w:rPr>
          <w:b/>
          <w:color w:val="0070C0"/>
          <w:sz w:val="32"/>
          <w:szCs w:val="32"/>
        </w:rPr>
        <w:t>-</w:t>
      </w:r>
      <w:r w:rsidR="00443076" w:rsidRPr="00443076">
        <w:rPr>
          <w:b/>
          <w:color w:val="0070C0"/>
          <w:sz w:val="32"/>
          <w:szCs w:val="32"/>
        </w:rPr>
        <w:t xml:space="preserve"> 4</w:t>
      </w:r>
    </w:p>
    <w:p w14:paraId="1E46413E" w14:textId="05605AE8" w:rsidR="00D570F5" w:rsidRPr="00E5332B" w:rsidRDefault="00D570F5" w:rsidP="00E5332B">
      <w:pPr>
        <w:pStyle w:val="Default"/>
        <w:jc w:val="center"/>
        <w:rPr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22"/>
        </w:rPr>
        <w:t>FAALİYET DEĞERLENDİRME RAPORU TABLOSU</w:t>
      </w:r>
      <w:r w:rsidR="00E5332B" w:rsidRPr="00E5332B">
        <w:rPr>
          <w:b/>
          <w:color w:val="0070C0"/>
          <w:sz w:val="32"/>
          <w:szCs w:val="32"/>
        </w:rPr>
        <w:t xml:space="preserve"> </w:t>
      </w:r>
      <w:r w:rsidR="00E5332B">
        <w:rPr>
          <w:b/>
          <w:color w:val="0070C0"/>
          <w:sz w:val="32"/>
          <w:szCs w:val="32"/>
        </w:rPr>
        <w:t xml:space="preserve">                                                                           </w:t>
      </w:r>
    </w:p>
    <w:tbl>
      <w:tblPr>
        <w:tblW w:w="1566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412"/>
        <w:gridCol w:w="354"/>
        <w:gridCol w:w="1059"/>
        <w:gridCol w:w="707"/>
        <w:gridCol w:w="706"/>
        <w:gridCol w:w="1060"/>
        <w:gridCol w:w="353"/>
        <w:gridCol w:w="122"/>
        <w:gridCol w:w="1291"/>
        <w:gridCol w:w="1238"/>
        <w:gridCol w:w="174"/>
        <w:gridCol w:w="354"/>
        <w:gridCol w:w="1059"/>
        <w:gridCol w:w="707"/>
        <w:gridCol w:w="706"/>
        <w:gridCol w:w="1060"/>
        <w:gridCol w:w="353"/>
        <w:gridCol w:w="1200"/>
      </w:tblGrid>
      <w:tr w:rsidR="00D570F5" w:rsidRPr="000652FD" w14:paraId="55D470B8" w14:textId="77777777" w:rsidTr="00294C61">
        <w:trPr>
          <w:trHeight w:val="533"/>
        </w:trPr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0841A2A5" w14:textId="77777777" w:rsidR="00D570F5" w:rsidRPr="000652FD" w:rsidRDefault="00D570F5" w:rsidP="00294C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537B" w14:textId="77777777" w:rsidR="00D570F5" w:rsidRPr="000652FD" w:rsidRDefault="00D570F5" w:rsidP="00294C6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Bursa İl Sağlık Müdürlüğü</w:t>
            </w:r>
          </w:p>
        </w:tc>
      </w:tr>
      <w:tr w:rsidR="00D570F5" w:rsidRPr="000652FD" w14:paraId="596FBB00" w14:textId="77777777" w:rsidTr="00294C61">
        <w:trPr>
          <w:trHeight w:val="586"/>
        </w:trPr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51F53748" w14:textId="77777777" w:rsidR="00D570F5" w:rsidRPr="000652FD" w:rsidRDefault="00D570F5" w:rsidP="00294C61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956" w14:textId="68EAA516" w:rsidR="00D570F5" w:rsidRPr="000652FD" w:rsidRDefault="00D7281E" w:rsidP="00294C61">
            <w:pPr>
              <w:contextualSpacing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  <w:r w:rsidR="00D570F5"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62AB1C76" w14:textId="4F535756" w:rsidR="00D570F5" w:rsidRPr="000652FD" w:rsidRDefault="00D7281E" w:rsidP="00294C61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D570F5" w:rsidRPr="000652FD" w14:paraId="0CF16DBA" w14:textId="77777777" w:rsidTr="00294C61">
        <w:trPr>
          <w:trHeight w:val="67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E65CA90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218CECE" w14:textId="77777777" w:rsidR="00D570F5" w:rsidRPr="000652FD" w:rsidRDefault="00D570F5" w:rsidP="00294C61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7C2B" w14:textId="77777777" w:rsidR="00D570F5" w:rsidRPr="000652FD" w:rsidRDefault="00D570F5" w:rsidP="00294C61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C225477" w14:textId="77777777" w:rsidR="00D570F5" w:rsidRPr="000652FD" w:rsidRDefault="00D570F5" w:rsidP="00294C61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20B6" w14:textId="65F5B53A" w:rsidR="00D570F5" w:rsidRPr="000652FD" w:rsidRDefault="00493665" w:rsidP="00294C61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B66CAE6" w14:textId="77777777" w:rsidR="00D570F5" w:rsidRPr="000652FD" w:rsidRDefault="00D570F5" w:rsidP="00294C61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98CC" w14:textId="251A881D" w:rsidR="00D570F5" w:rsidRPr="000652FD" w:rsidRDefault="00D570F5" w:rsidP="00294C61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A2C8947" w14:textId="77777777" w:rsidR="00D570F5" w:rsidRPr="000652FD" w:rsidRDefault="00D570F5" w:rsidP="00294C61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20FE" w14:textId="204A8639" w:rsidR="00D570F5" w:rsidRPr="000652FD" w:rsidRDefault="00CD79FE" w:rsidP="00294C61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214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F4D6C98" w14:textId="77777777" w:rsidR="00D570F5" w:rsidRPr="000652FD" w:rsidRDefault="00D570F5" w:rsidP="00294C61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BF29" w14:textId="6E3799AB" w:rsidR="00D570F5" w:rsidRPr="000652FD" w:rsidRDefault="00CD79FE" w:rsidP="00294C61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D570F5" w:rsidRPr="000652FD" w14:paraId="5AFD427A" w14:textId="77777777" w:rsidTr="00294C61">
        <w:trPr>
          <w:trHeight w:val="67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50B265A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0652FD">
              <w:rPr>
                <w:rFonts w:ascii="Calibri" w:hAnsi="Calibri"/>
                <w:b/>
                <w:sz w:val="22"/>
                <w:szCs w:val="22"/>
              </w:rPr>
              <w:t>Prog</w:t>
            </w:r>
            <w:proofErr w:type="spellEnd"/>
            <w:r w:rsidRPr="000652FD">
              <w:rPr>
                <w:rFonts w:ascii="Calibri" w:hAnsi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7CB23DC" w14:textId="77777777" w:rsidR="00D570F5" w:rsidRPr="000652FD" w:rsidRDefault="00D570F5" w:rsidP="00294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8E9C" w14:textId="77777777" w:rsidR="00D570F5" w:rsidRPr="000652FD" w:rsidRDefault="00D570F5" w:rsidP="00294C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D0AA86D" w14:textId="77777777" w:rsidR="00D570F5" w:rsidRPr="000652FD" w:rsidRDefault="00D570F5" w:rsidP="00294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Alt Program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874" w14:textId="77777777" w:rsidR="00D570F5" w:rsidRPr="000652FD" w:rsidRDefault="00D570F5" w:rsidP="00294C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AD8AF39" w14:textId="77777777" w:rsidR="00D570F5" w:rsidRPr="000652FD" w:rsidRDefault="00D570F5" w:rsidP="00294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Faaliyet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9AE" w14:textId="14DF081A" w:rsidR="00D570F5" w:rsidRPr="000652FD" w:rsidRDefault="00D570F5" w:rsidP="00294C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074B7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FCB283B" w14:textId="77777777" w:rsidR="00D570F5" w:rsidRPr="000652FD" w:rsidRDefault="00D570F5" w:rsidP="00294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Performans Göstergesi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5F56" w14:textId="26F0525F" w:rsidR="00D570F5" w:rsidRPr="000652FD" w:rsidRDefault="00D570F5" w:rsidP="00294C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C74D0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D570F5" w:rsidRPr="000652FD" w14:paraId="2E08EA80" w14:textId="77777777" w:rsidTr="00294C61">
        <w:trPr>
          <w:trHeight w:val="621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40EC332A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40739ADD" w14:textId="77777777" w:rsidR="00D570F5" w:rsidRPr="000652FD" w:rsidRDefault="00D570F5" w:rsidP="00294C6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Style w:val="A11"/>
                <w:rFonts w:ascii="Calibri" w:hAnsi="Calibri"/>
                <w:b w:val="0"/>
                <w:color w:val="auto"/>
                <w:sz w:val="22"/>
                <w:szCs w:val="22"/>
              </w:rPr>
              <w:t>Bağımlılıkla Mücadele</w:t>
            </w:r>
          </w:p>
        </w:tc>
      </w:tr>
      <w:tr w:rsidR="00D570F5" w:rsidRPr="000652FD" w14:paraId="334B832A" w14:textId="77777777" w:rsidTr="00294C61">
        <w:trPr>
          <w:trHeight w:val="559"/>
        </w:trPr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718FEA7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Alt Program Adı/</w:t>
            </w:r>
          </w:p>
          <w:p w14:paraId="04EE1175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Hedefi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3C205F3D" w14:textId="77777777" w:rsidR="00D570F5" w:rsidRPr="000652FD" w:rsidRDefault="00D570F5" w:rsidP="00294C61">
            <w:pPr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 xml:space="preserve">Bağımlılığa Yönelik Tedavi ve Rehabilitasyon </w:t>
            </w:r>
          </w:p>
          <w:p w14:paraId="40F287AB" w14:textId="77777777" w:rsidR="00D570F5" w:rsidRPr="000652FD" w:rsidRDefault="00D570F5" w:rsidP="00294C6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 xml:space="preserve">Bağımlılık ile etkin mücadele kapsamında sigara, alkol ve madde bağımlıların tedavi ve </w:t>
            </w:r>
            <w:proofErr w:type="spellStart"/>
            <w:r w:rsidRPr="000652FD">
              <w:rPr>
                <w:rFonts w:ascii="Calibri" w:hAnsi="Calibri"/>
                <w:sz w:val="22"/>
                <w:szCs w:val="22"/>
              </w:rPr>
              <w:t>rehabilite</w:t>
            </w:r>
            <w:proofErr w:type="spellEnd"/>
            <w:r w:rsidRPr="000652FD">
              <w:rPr>
                <w:rFonts w:ascii="Calibri" w:hAnsi="Calibri"/>
                <w:sz w:val="22"/>
                <w:szCs w:val="22"/>
              </w:rPr>
              <w:t xml:space="preserve"> edilmesi sağlanacaktır.</w:t>
            </w:r>
          </w:p>
        </w:tc>
      </w:tr>
      <w:tr w:rsidR="00D570F5" w:rsidRPr="000652FD" w14:paraId="1F6330D8" w14:textId="77777777" w:rsidTr="00294C61">
        <w:trPr>
          <w:trHeight w:val="69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2F3A624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Performans Göstergesi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0839A2A6" w14:textId="77777777" w:rsidR="00D570F5" w:rsidRPr="000652FD" w:rsidRDefault="00D570F5" w:rsidP="00294C61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</w:p>
          <w:p w14:paraId="26217F9E" w14:textId="285DCB83" w:rsidR="00D570F5" w:rsidRPr="000652FD" w:rsidRDefault="00D570F5" w:rsidP="00294C61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PG1. </w:t>
            </w:r>
            <w:r w:rsidRPr="000652FD">
              <w:rPr>
                <w:rFonts w:ascii="Calibri" w:hAnsi="Calibri"/>
                <w:sz w:val="22"/>
                <w:szCs w:val="22"/>
              </w:rPr>
              <w:t>Alkol Ve Uyuşturucu Madde Bağımlılıkları Tedavi Ve Ar</w:t>
            </w:r>
            <w:r>
              <w:rPr>
                <w:rFonts w:ascii="Calibri" w:hAnsi="Calibri"/>
                <w:sz w:val="22"/>
                <w:szCs w:val="22"/>
              </w:rPr>
              <w:t>aştırma Merkezi (AMATEM</w:t>
            </w:r>
            <w:r w:rsidRPr="00DC6B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C6B1C" w:rsidRPr="00DC6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B1C" w:rsidRPr="00DC6B1C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ile Çocuk Ergen Madde Bağımlılığı Tedavi ve </w:t>
            </w:r>
            <w:r w:rsidR="00AD59A6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Araştırma</w:t>
            </w:r>
            <w:r w:rsidR="00DC6B1C" w:rsidRPr="00DC6B1C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 xml:space="preserve"> Merkezi (ÇEMATEM) sayısı </w:t>
            </w:r>
            <w:r w:rsidR="00DC6B1C">
              <w:rPr>
                <w:rStyle w:val="A6"/>
                <w:rFonts w:asciiTheme="minorHAnsi" w:hAnsiTheme="minorHAnsi" w:cstheme="minorHAnsi"/>
                <w:sz w:val="22"/>
                <w:szCs w:val="22"/>
              </w:rPr>
              <w:t>(</w:t>
            </w:r>
            <w:r w:rsidRPr="000652FD">
              <w:rPr>
                <w:rFonts w:ascii="Calibri" w:hAnsi="Calibri"/>
                <w:sz w:val="22"/>
                <w:szCs w:val="22"/>
              </w:rPr>
              <w:t>Sayı</w:t>
            </w:r>
            <w:r w:rsidR="00DC6B1C">
              <w:rPr>
                <w:rFonts w:ascii="Calibri" w:hAnsi="Calibri"/>
                <w:sz w:val="22"/>
                <w:szCs w:val="22"/>
              </w:rPr>
              <w:t>)</w:t>
            </w:r>
            <w:r w:rsidRPr="000652FD">
              <w:rPr>
                <w:rFonts w:ascii="Calibri" w:hAnsi="Calibri"/>
                <w:sz w:val="22"/>
                <w:szCs w:val="22"/>
              </w:rPr>
              <w:t xml:space="preserve"> (1</w:t>
            </w:r>
            <w:r w:rsidR="00AD59A6">
              <w:rPr>
                <w:rFonts w:ascii="Calibri" w:hAnsi="Calibri"/>
                <w:sz w:val="22"/>
                <w:szCs w:val="22"/>
              </w:rPr>
              <w:t>4</w:t>
            </w:r>
            <w:r w:rsidR="00AD59A6">
              <w:rPr>
                <w:rFonts w:ascii="Calibri" w:hAnsi="Calibri"/>
              </w:rPr>
              <w:t>0</w:t>
            </w:r>
            <w:r w:rsidRPr="000652FD">
              <w:rPr>
                <w:rFonts w:ascii="Calibri" w:hAnsi="Calibri"/>
                <w:sz w:val="22"/>
                <w:szCs w:val="22"/>
              </w:rPr>
              <w:t>)</w:t>
            </w:r>
          </w:p>
          <w:p w14:paraId="6E29848C" w14:textId="2B98B7B0" w:rsidR="00D570F5" w:rsidRPr="000652FD" w:rsidRDefault="00D570F5" w:rsidP="00294C61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>PG2.</w:t>
            </w:r>
            <w:r w:rsidRPr="000652FD">
              <w:rPr>
                <w:rFonts w:ascii="Calibri" w:hAnsi="Calibri"/>
                <w:sz w:val="22"/>
                <w:szCs w:val="22"/>
              </w:rPr>
              <w:t xml:space="preserve"> Bağımlılığa yönelik rehabilitasyon hizmeti veren merkez sayısı </w:t>
            </w:r>
            <w:r w:rsidR="00D012D6">
              <w:rPr>
                <w:rFonts w:ascii="Calibri" w:hAnsi="Calibri"/>
                <w:sz w:val="22"/>
                <w:szCs w:val="22"/>
              </w:rPr>
              <w:t>(</w:t>
            </w:r>
            <w:r w:rsidRPr="000652FD">
              <w:rPr>
                <w:rFonts w:ascii="Calibri" w:hAnsi="Calibri"/>
                <w:sz w:val="22"/>
                <w:szCs w:val="22"/>
              </w:rPr>
              <w:t>Adet</w:t>
            </w:r>
            <w:r w:rsidR="00D012D6">
              <w:rPr>
                <w:rFonts w:ascii="Calibri" w:hAnsi="Calibri"/>
                <w:sz w:val="22"/>
                <w:szCs w:val="22"/>
              </w:rPr>
              <w:t>)</w:t>
            </w:r>
            <w:r w:rsidRPr="000652F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C6B1C">
              <w:rPr>
                <w:rFonts w:ascii="Calibri" w:hAnsi="Calibri"/>
                <w:sz w:val="22"/>
                <w:szCs w:val="22"/>
              </w:rPr>
              <w:t>1</w:t>
            </w:r>
            <w:r w:rsidR="00AD59A6">
              <w:rPr>
                <w:rFonts w:ascii="Calibri" w:hAnsi="Calibri"/>
                <w:sz w:val="22"/>
                <w:szCs w:val="22"/>
              </w:rPr>
              <w:t>8</w:t>
            </w:r>
            <w:r w:rsidRPr="000652FD">
              <w:rPr>
                <w:rFonts w:ascii="Calibri" w:hAnsi="Calibri"/>
                <w:sz w:val="22"/>
                <w:szCs w:val="22"/>
              </w:rPr>
              <w:t>)</w:t>
            </w:r>
          </w:p>
          <w:p w14:paraId="49CED8E2" w14:textId="1CCBB395" w:rsidR="00D570F5" w:rsidRPr="000652FD" w:rsidRDefault="00D570F5" w:rsidP="00294C61">
            <w:pPr>
              <w:pStyle w:val="AralkYok"/>
              <w:rPr>
                <w:rFonts w:ascii="Calibri" w:hAnsi="Calibri"/>
                <w:sz w:val="22"/>
                <w:szCs w:val="22"/>
              </w:rPr>
            </w:pPr>
          </w:p>
        </w:tc>
      </w:tr>
      <w:tr w:rsidR="00D570F5" w:rsidRPr="000652FD" w14:paraId="0CA488A3" w14:textId="77777777" w:rsidTr="00294C61">
        <w:trPr>
          <w:trHeight w:val="38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B5580AC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hideMark/>
          </w:tcPr>
          <w:p w14:paraId="5A3614C8" w14:textId="5D2D26FF" w:rsidR="00D570F5" w:rsidRPr="0050211A" w:rsidRDefault="00D570F5" w:rsidP="00294C61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50211A">
              <w:rPr>
                <w:rFonts w:ascii="Calibri" w:hAnsi="Calibri" w:cs="Calibri"/>
                <w:b/>
                <w:sz w:val="22"/>
                <w:szCs w:val="22"/>
              </w:rPr>
              <w:t>1.</w:t>
            </w:r>
            <w:r w:rsidR="00DC6B1C" w:rsidRPr="0050211A">
              <w:rPr>
                <w:rStyle w:val="WW8Num1z0"/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C6B1C" w:rsidRPr="0050211A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Çocuk ve Ergenlere Yönelik Bağımlılık Tedavi ve Rehabilitasyon Hizmetleri</w:t>
            </w:r>
          </w:p>
          <w:p w14:paraId="67C835BD" w14:textId="41300B68" w:rsidR="00D570F5" w:rsidRPr="0050211A" w:rsidRDefault="00D570F5" w:rsidP="00294C61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A11"/>
                <w:rFonts w:ascii="Calibri" w:hAnsi="Calibri" w:cs="Calibri"/>
                <w:sz w:val="22"/>
                <w:szCs w:val="22"/>
              </w:rPr>
              <w:t>F</w:t>
            </w:r>
            <w:r w:rsidRPr="0050211A">
              <w:rPr>
                <w:rStyle w:val="A11"/>
                <w:rFonts w:ascii="Calibri" w:hAnsi="Calibri" w:cs="Calibri"/>
                <w:sz w:val="22"/>
                <w:szCs w:val="22"/>
              </w:rPr>
              <w:t xml:space="preserve">2. </w:t>
            </w:r>
            <w:r w:rsidR="00DC6B1C" w:rsidRPr="0050211A">
              <w:rPr>
                <w:rFonts w:ascii="Calibri" w:hAnsi="Calibri" w:cs="Calibri"/>
                <w:sz w:val="22"/>
                <w:szCs w:val="22"/>
              </w:rPr>
              <w:t xml:space="preserve">Erişkinlere Yönelik </w:t>
            </w:r>
            <w:r w:rsidR="00AD59A6">
              <w:rPr>
                <w:rFonts w:ascii="Calibri" w:hAnsi="Calibri" w:cs="Calibri"/>
                <w:sz w:val="22"/>
                <w:szCs w:val="22"/>
              </w:rPr>
              <w:t>B</w:t>
            </w:r>
            <w:r w:rsidR="00AD59A6">
              <w:rPr>
                <w:rFonts w:ascii="Calibri" w:hAnsi="Calibri" w:cs="Calibri"/>
              </w:rPr>
              <w:t xml:space="preserve">ağımlılık </w:t>
            </w:r>
            <w:r w:rsidR="00DC6B1C" w:rsidRPr="0050211A">
              <w:rPr>
                <w:rFonts w:ascii="Calibri" w:hAnsi="Calibri" w:cs="Calibri"/>
                <w:sz w:val="22"/>
                <w:szCs w:val="22"/>
              </w:rPr>
              <w:t>Tedavi ve Rehabilitasyon Hizmetleri</w:t>
            </w:r>
          </w:p>
          <w:p w14:paraId="6EFD75FE" w14:textId="3E4D95D3" w:rsidR="00D570F5" w:rsidRPr="00DC6B1C" w:rsidRDefault="00D570F5" w:rsidP="00294C61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50211A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DC6B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C6B1C" w:rsidRPr="0050211A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Sigara Bırakma Hizmetleri</w:t>
            </w:r>
          </w:p>
        </w:tc>
      </w:tr>
      <w:tr w:rsidR="00D570F5" w:rsidRPr="000652FD" w14:paraId="5A05E86F" w14:textId="77777777" w:rsidTr="00294C61">
        <w:trPr>
          <w:trHeight w:val="315"/>
        </w:trPr>
        <w:tc>
          <w:tcPr>
            <w:tcW w:w="15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A9654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0652F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C952E9" w:rsidRPr="000652FD" w14:paraId="6EF63B5B" w14:textId="77777777" w:rsidTr="007518F5">
        <w:trPr>
          <w:trHeight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4F3" w14:textId="77777777" w:rsidR="00C952E9" w:rsidRPr="000652FD" w:rsidRDefault="00C952E9" w:rsidP="00C9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3F5" w14:textId="3E1EB471" w:rsidR="00C952E9" w:rsidRPr="008E66CA" w:rsidRDefault="00C952E9" w:rsidP="00C952E9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C952E9" w:rsidRPr="000652FD" w14:paraId="143A3CC5" w14:textId="77777777" w:rsidTr="00706E6B">
        <w:trPr>
          <w:trHeight w:val="3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DE9" w14:textId="77777777" w:rsidR="00C952E9" w:rsidRPr="000652FD" w:rsidRDefault="00C952E9" w:rsidP="00C952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D96" w14:textId="3AFD3821" w:rsidR="00C952E9" w:rsidRPr="008E66CA" w:rsidRDefault="00C952E9" w:rsidP="00C952E9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D570F5" w:rsidRPr="000652FD" w14:paraId="3E32255D" w14:textId="77777777" w:rsidTr="00E768E8">
        <w:trPr>
          <w:trHeight w:val="315"/>
        </w:trPr>
        <w:tc>
          <w:tcPr>
            <w:tcW w:w="10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9DD21B" w14:textId="45EF1CE7" w:rsidR="00D570F5" w:rsidRPr="00443076" w:rsidRDefault="00443076" w:rsidP="00443076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44307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43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3076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6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22F6B" w14:textId="77777777" w:rsidR="00D570F5" w:rsidRPr="000652FD" w:rsidRDefault="00D570F5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8E66CA" w:rsidRPr="000652FD" w14:paraId="0479AE52" w14:textId="77777777" w:rsidTr="00BC5B92">
        <w:trPr>
          <w:trHeight w:val="40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853F" w14:textId="2192803E" w:rsidR="008E66CA" w:rsidRPr="000652FD" w:rsidRDefault="008E66CA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83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B161" w14:textId="6F83F6D9" w:rsidR="008E66CA" w:rsidRPr="001C3816" w:rsidRDefault="008E66CA" w:rsidP="009B41A0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C5BD" w14:textId="201F2B7E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545CBADE" w14:textId="66D43A77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Harcama:</w:t>
            </w:r>
            <w:r w:rsidR="00E83A7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E66CA" w:rsidRPr="000652FD" w14:paraId="042BCEF7" w14:textId="77777777" w:rsidTr="00BE5706">
        <w:trPr>
          <w:trHeight w:val="40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7B09" w14:textId="3DC56F53" w:rsidR="008E66CA" w:rsidRPr="000652FD" w:rsidRDefault="008E66CA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83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B78D" w14:textId="34A1CA3C" w:rsidR="008E66CA" w:rsidRPr="001C3816" w:rsidRDefault="008E66CA" w:rsidP="009965CD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E0D" w14:textId="53F21100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5DF4674D" w14:textId="76DB3E4D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Harcama:</w:t>
            </w:r>
          </w:p>
        </w:tc>
      </w:tr>
      <w:tr w:rsidR="008E66CA" w:rsidRPr="000652FD" w14:paraId="3825B73A" w14:textId="77777777" w:rsidTr="008E66CA">
        <w:trPr>
          <w:trHeight w:val="40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7F21" w14:textId="452770DD" w:rsidR="008E66CA" w:rsidRPr="000652FD" w:rsidRDefault="008E66CA" w:rsidP="00294C6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F3</w:t>
            </w:r>
          </w:p>
        </w:tc>
        <w:tc>
          <w:tcPr>
            <w:tcW w:w="83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C04B" w14:textId="3DD82CC0" w:rsidR="008E66CA" w:rsidRPr="001C3816" w:rsidRDefault="008E66CA" w:rsidP="008E2228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CB7" w14:textId="1F74FFAA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22FBFD00" w14:textId="29398A22" w:rsidR="008E66CA" w:rsidRPr="000652FD" w:rsidRDefault="008E66CA" w:rsidP="008E66CA">
            <w:pPr>
              <w:widowControl/>
              <w:numPr>
                <w:ilvl w:val="0"/>
                <w:numId w:val="7"/>
              </w:num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Harcama:</w:t>
            </w:r>
            <w:r w:rsidR="00E83A7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E3CCD67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DA0D152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D8AF5A8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26FEF0B8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1D658FA6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5C448DBF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4CFECC4D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5F07FBC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5661405D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6BEF0D4B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4CDDEA76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78788037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41DBA588" w14:textId="77777777" w:rsidR="00D570F5" w:rsidRDefault="00D570F5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14:paraId="0CB64680" w14:textId="6F329B80" w:rsidR="008E66CA" w:rsidRDefault="008E66CA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038481C1" w14:textId="77777777" w:rsidR="007762B2" w:rsidRDefault="007762B2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79C6C6AB" w14:textId="760F710E" w:rsidR="008E66CA" w:rsidRDefault="008E66CA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49710EE9" w14:textId="1155DEFC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265810F6" w14:textId="1B8F75AD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69A22C30" w14:textId="0D860C13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6A89F830" w14:textId="4A03279F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7613E4F6" w14:textId="7443A847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629B8FD2" w14:textId="04E95804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06E23413" w14:textId="77777777" w:rsidR="00981667" w:rsidRDefault="00981667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495D8C47" w14:textId="77777777" w:rsidR="008E66CA" w:rsidRDefault="008E66CA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226A2D72" w14:textId="053BBA37" w:rsidR="00D570F5" w:rsidRDefault="008E66CA" w:rsidP="008E66CA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ED4503">
        <w:rPr>
          <w:b/>
          <w:color w:val="0070C0"/>
          <w:sz w:val="32"/>
          <w:szCs w:val="32"/>
        </w:rPr>
        <w:lastRenderedPageBreak/>
        <w:t>EK-4</w:t>
      </w:r>
    </w:p>
    <w:p w14:paraId="5E5E3C7D" w14:textId="55DCE206" w:rsidR="00AC19AF" w:rsidRPr="00E5332B" w:rsidRDefault="00AC19AF" w:rsidP="00E5332B">
      <w:pPr>
        <w:pStyle w:val="Default"/>
        <w:jc w:val="center"/>
        <w:rPr>
          <w:color w:val="0070C0"/>
          <w:sz w:val="32"/>
          <w:szCs w:val="32"/>
        </w:rPr>
      </w:pPr>
      <w:r>
        <w:rPr>
          <w:b/>
          <w:bCs/>
          <w:color w:val="984806"/>
          <w:sz w:val="32"/>
          <w:szCs w:val="22"/>
        </w:rPr>
        <w:t>FAALİYET DEĞERLENDİRME RAPORU TABLOSU</w:t>
      </w:r>
      <w:r w:rsidR="00E5332B" w:rsidRPr="00E5332B">
        <w:rPr>
          <w:b/>
          <w:color w:val="0070C0"/>
          <w:sz w:val="32"/>
          <w:szCs w:val="32"/>
        </w:rPr>
        <w:t xml:space="preserve"> </w:t>
      </w:r>
      <w:r w:rsidR="00E5332B">
        <w:rPr>
          <w:b/>
          <w:color w:val="0070C0"/>
          <w:sz w:val="32"/>
          <w:szCs w:val="32"/>
        </w:rPr>
        <w:t xml:space="preserve">                                                                           </w:t>
      </w:r>
    </w:p>
    <w:tbl>
      <w:tblPr>
        <w:tblW w:w="1569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248"/>
        <w:gridCol w:w="354"/>
        <w:gridCol w:w="1060"/>
        <w:gridCol w:w="709"/>
        <w:gridCol w:w="706"/>
        <w:gridCol w:w="1063"/>
        <w:gridCol w:w="352"/>
        <w:gridCol w:w="125"/>
        <w:gridCol w:w="1292"/>
        <w:gridCol w:w="1242"/>
        <w:gridCol w:w="172"/>
        <w:gridCol w:w="355"/>
        <w:gridCol w:w="1060"/>
        <w:gridCol w:w="709"/>
        <w:gridCol w:w="706"/>
        <w:gridCol w:w="1063"/>
        <w:gridCol w:w="352"/>
        <w:gridCol w:w="1203"/>
        <w:gridCol w:w="7"/>
      </w:tblGrid>
      <w:tr w:rsidR="00E802CC" w:rsidRPr="000652FD" w14:paraId="6A3D3D08" w14:textId="77777777" w:rsidTr="00D012D6">
        <w:trPr>
          <w:trHeight w:val="535"/>
        </w:trPr>
        <w:tc>
          <w:tcPr>
            <w:tcW w:w="7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60436B96" w14:textId="77777777" w:rsidR="00E802CC" w:rsidRPr="000652FD" w:rsidRDefault="00E802CC" w:rsidP="00E802CC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414" w14:textId="77777777" w:rsidR="00E802CC" w:rsidRPr="000652FD" w:rsidRDefault="00E802CC" w:rsidP="00E802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Bursa İl Sağlık Müdürlüğü</w:t>
            </w:r>
          </w:p>
        </w:tc>
      </w:tr>
      <w:tr w:rsidR="00E802CC" w:rsidRPr="000652FD" w14:paraId="30DB1CD0" w14:textId="77777777" w:rsidTr="00D012D6">
        <w:trPr>
          <w:trHeight w:val="588"/>
        </w:trPr>
        <w:tc>
          <w:tcPr>
            <w:tcW w:w="7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4A5B5DD5" w14:textId="77777777" w:rsidR="00E802CC" w:rsidRPr="000652FD" w:rsidRDefault="00E802CC" w:rsidP="00E802CC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8CDF" w14:textId="0F9158A7" w:rsidR="00AE1289" w:rsidRPr="000652FD" w:rsidRDefault="00D7281E" w:rsidP="00E802CC">
            <w:pPr>
              <w:contextualSpacing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  <w:r w:rsidR="00E802CC"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57C80E58" w14:textId="01832861" w:rsidR="00E802CC" w:rsidRPr="000652FD" w:rsidRDefault="00D7281E" w:rsidP="00E802CC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373DE6" w:rsidRPr="000652FD" w14:paraId="431299D1" w14:textId="77777777" w:rsidTr="00D012D6">
        <w:trPr>
          <w:gridAfter w:val="1"/>
          <w:wAfter w:w="7" w:type="dxa"/>
          <w:trHeight w:val="681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0ED1F0B" w14:textId="77777777" w:rsidR="00373DE6" w:rsidRPr="000652FD" w:rsidRDefault="00373DE6" w:rsidP="00373DE6">
            <w:pPr>
              <w:jc w:val="center"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3CCCDC7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0A88" w14:textId="77777777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D43E8EF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F762" w14:textId="3594FA5F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A5E4D6F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6534" w14:textId="0ADFB77A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8B0597A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223" w14:textId="276F4047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2</w:t>
            </w:r>
            <w:r w:rsidR="00373DE6"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ED89A3C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A64" w14:textId="65A6E4E1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373DE6" w:rsidRPr="000652FD" w14:paraId="7AA6429A" w14:textId="77777777" w:rsidTr="00D012D6">
        <w:trPr>
          <w:gridAfter w:val="1"/>
          <w:wAfter w:w="7" w:type="dxa"/>
          <w:trHeight w:val="681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BA3B873" w14:textId="77777777" w:rsidR="00373DE6" w:rsidRPr="000652FD" w:rsidRDefault="00373DE6" w:rsidP="00373DE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0652FD">
              <w:rPr>
                <w:rFonts w:ascii="Calibri" w:hAnsi="Calibri"/>
                <w:b/>
                <w:sz w:val="22"/>
                <w:szCs w:val="22"/>
              </w:rPr>
              <w:t>Prog</w:t>
            </w:r>
            <w:proofErr w:type="spellEnd"/>
            <w:r w:rsidRPr="000652FD">
              <w:rPr>
                <w:rFonts w:ascii="Calibri" w:hAnsi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2E7DF3C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B0E6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26E58ED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Alt Program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8C2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A6657D8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Faaliyet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CA3F" w14:textId="510152F3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9344D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10F7F06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Performans Göstergesi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BC22" w14:textId="2261FD0E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C74D0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802CC" w:rsidRPr="000652FD" w14:paraId="080AB420" w14:textId="77777777" w:rsidTr="00D012D6">
        <w:trPr>
          <w:trHeight w:val="681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7560E5F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ED4503"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rogram</w:t>
            </w:r>
          </w:p>
        </w:tc>
        <w:tc>
          <w:tcPr>
            <w:tcW w:w="137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1B72393E" w14:textId="77777777" w:rsidR="00E802CC" w:rsidRPr="000652FD" w:rsidRDefault="00E802CC" w:rsidP="00E802CC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652FD">
              <w:rPr>
                <w:rStyle w:val="A11"/>
                <w:rFonts w:ascii="Calibri" w:hAnsi="Calibri"/>
                <w:b w:val="0"/>
                <w:color w:val="auto"/>
                <w:sz w:val="22"/>
                <w:szCs w:val="22"/>
              </w:rPr>
              <w:t>Bağımlılıkla Mücadele</w:t>
            </w:r>
          </w:p>
        </w:tc>
      </w:tr>
      <w:tr w:rsidR="00E802CC" w:rsidRPr="000652FD" w14:paraId="12B5979B" w14:textId="77777777" w:rsidTr="00D012D6">
        <w:trPr>
          <w:trHeight w:val="621"/>
        </w:trPr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1DACF6BC" w14:textId="77777777" w:rsidR="00ED4503" w:rsidRPr="000652FD" w:rsidRDefault="00ED4503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Alt Program Adı/</w:t>
            </w:r>
          </w:p>
          <w:p w14:paraId="0F824C3D" w14:textId="77777777" w:rsidR="00E802CC" w:rsidRPr="000652FD" w:rsidRDefault="00ED4503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Hedefi</w:t>
            </w:r>
          </w:p>
        </w:tc>
        <w:tc>
          <w:tcPr>
            <w:tcW w:w="137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14B36DA5" w14:textId="77777777" w:rsidR="00E802CC" w:rsidRPr="000652FD" w:rsidRDefault="00E802CC" w:rsidP="00E802C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color w:val="auto"/>
                <w:sz w:val="22"/>
                <w:szCs w:val="22"/>
              </w:rPr>
              <w:t>Bağımlılığın Önlenmesi</w:t>
            </w:r>
          </w:p>
          <w:p w14:paraId="4282103C" w14:textId="77777777" w:rsidR="00E802CC" w:rsidRPr="000652FD" w:rsidRDefault="00E802CC" w:rsidP="00E802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Bağımlılığın önlenmesine yönelik etkin mücadele edilecektir.</w:t>
            </w:r>
          </w:p>
        </w:tc>
      </w:tr>
      <w:tr w:rsidR="00E802CC" w:rsidRPr="000652FD" w14:paraId="2C3ECE65" w14:textId="77777777" w:rsidTr="00D012D6">
        <w:trPr>
          <w:trHeight w:val="57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B85C590" w14:textId="77777777" w:rsidR="00E802CC" w:rsidRPr="000652FD" w:rsidRDefault="00ED4503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Performans Göstergesi</w:t>
            </w:r>
          </w:p>
        </w:tc>
        <w:tc>
          <w:tcPr>
            <w:tcW w:w="137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5F8FE41" w14:textId="61FD5D68" w:rsidR="00E802CC" w:rsidRPr="000652FD" w:rsidRDefault="00ED4503" w:rsidP="0080585F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5211F3">
              <w:rPr>
                <w:rStyle w:val="A9"/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E545A7">
              <w:rPr>
                <w:rStyle w:val="A9"/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E802CC" w:rsidRPr="005211F3">
              <w:rPr>
                <w:rStyle w:val="A9"/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E802CC" w:rsidRPr="000652FD">
              <w:rPr>
                <w:rStyle w:val="A9"/>
                <w:rFonts w:ascii="Calibri" w:hAnsi="Calibri"/>
                <w:sz w:val="22"/>
                <w:szCs w:val="22"/>
              </w:rPr>
              <w:t xml:space="preserve"> Bağımlılığa yönelik yapılan il</w:t>
            </w:r>
            <w:r w:rsidR="00252B68">
              <w:rPr>
                <w:rStyle w:val="A9"/>
                <w:rFonts w:ascii="Calibri" w:hAnsi="Calibri"/>
                <w:sz w:val="22"/>
                <w:szCs w:val="22"/>
              </w:rPr>
              <w:t xml:space="preserve">etişim faaliyeti sayısı </w:t>
            </w:r>
            <w:r w:rsidR="00D012D6">
              <w:rPr>
                <w:rStyle w:val="A9"/>
                <w:rFonts w:ascii="Calibri" w:hAnsi="Calibri"/>
                <w:sz w:val="22"/>
                <w:szCs w:val="22"/>
              </w:rPr>
              <w:t>(</w:t>
            </w:r>
            <w:r w:rsidR="00252B68">
              <w:rPr>
                <w:rStyle w:val="A9"/>
                <w:rFonts w:ascii="Calibri" w:hAnsi="Calibri"/>
                <w:sz w:val="22"/>
                <w:szCs w:val="22"/>
              </w:rPr>
              <w:t>Sayı</w:t>
            </w:r>
            <w:r w:rsidR="00D012D6">
              <w:rPr>
                <w:rStyle w:val="A9"/>
                <w:rFonts w:ascii="Calibri" w:hAnsi="Calibri"/>
                <w:sz w:val="22"/>
                <w:szCs w:val="22"/>
              </w:rPr>
              <w:t>)</w:t>
            </w:r>
            <w:r w:rsidR="00252B68">
              <w:rPr>
                <w:rStyle w:val="A9"/>
                <w:rFonts w:ascii="Calibri" w:hAnsi="Calibri"/>
                <w:sz w:val="22"/>
                <w:szCs w:val="22"/>
              </w:rPr>
              <w:t xml:space="preserve"> (1</w:t>
            </w:r>
            <w:r w:rsidR="000E7BFD">
              <w:rPr>
                <w:rStyle w:val="A9"/>
                <w:rFonts w:ascii="Calibri" w:hAnsi="Calibri"/>
                <w:sz w:val="22"/>
                <w:szCs w:val="22"/>
              </w:rPr>
              <w:t>4</w:t>
            </w:r>
            <w:r w:rsidR="00E802CC" w:rsidRPr="000652FD">
              <w:rPr>
                <w:rStyle w:val="A9"/>
                <w:rFonts w:ascii="Calibri" w:hAnsi="Calibri"/>
                <w:sz w:val="22"/>
                <w:szCs w:val="22"/>
              </w:rPr>
              <w:t>)</w:t>
            </w:r>
            <w:r w:rsidR="00CD7442">
              <w:rPr>
                <w:rStyle w:val="A9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802CC" w:rsidRPr="000652FD" w14:paraId="1EF7B8B3" w14:textId="77777777" w:rsidTr="00D012D6">
        <w:trPr>
          <w:trHeight w:val="37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0080B6D0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7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14:paraId="301B361D" w14:textId="0255FB8A" w:rsidR="00E802CC" w:rsidRPr="000652FD" w:rsidRDefault="00D93523" w:rsidP="00D012D6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>F</w:t>
            </w:r>
            <w:r w:rsidR="0080585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012D6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802CC" w:rsidRPr="000652F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802CC" w:rsidRPr="00382120">
              <w:rPr>
                <w:rFonts w:asciiTheme="minorHAnsi" w:hAnsiTheme="minorHAnsi" w:cstheme="minorHAnsi"/>
                <w:sz w:val="22"/>
                <w:szCs w:val="22"/>
              </w:rPr>
              <w:t>Türkiye Yeşilay Desteği</w:t>
            </w:r>
          </w:p>
        </w:tc>
      </w:tr>
      <w:tr w:rsidR="00E802CC" w:rsidRPr="000652FD" w14:paraId="53F352CC" w14:textId="77777777" w:rsidTr="00F701F5">
        <w:trPr>
          <w:trHeight w:val="318"/>
        </w:trPr>
        <w:tc>
          <w:tcPr>
            <w:tcW w:w="15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56D6B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0652F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E802CC" w:rsidRPr="000652FD" w14:paraId="28D3C772" w14:textId="77777777" w:rsidTr="008E2228">
        <w:trPr>
          <w:trHeight w:val="45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D67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77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3479" w14:textId="531A2A70" w:rsidR="00E802CC" w:rsidRPr="00C81779" w:rsidRDefault="00E802CC" w:rsidP="009F58C7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E802CC" w:rsidRPr="000652FD" w14:paraId="7E6A28AF" w14:textId="77777777" w:rsidTr="00D012D6">
        <w:trPr>
          <w:trHeight w:val="318"/>
        </w:trPr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730CF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Yürütülen Faaliyetlere İlişkin Bilgi</w:t>
            </w:r>
            <w:r w:rsidRPr="000652F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87195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332F04" w:rsidRPr="000652FD" w14:paraId="4C8F3F81" w14:textId="77777777" w:rsidTr="008E2228">
        <w:trPr>
          <w:trHeight w:val="318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D52" w14:textId="77777777" w:rsidR="00332F04" w:rsidRPr="000652FD" w:rsidRDefault="00332F04" w:rsidP="00332F0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8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384" w14:textId="0C6328A0" w:rsidR="00D6356E" w:rsidRPr="0077331A" w:rsidRDefault="00D6356E" w:rsidP="00E83A78">
            <w:pPr>
              <w:ind w:left="1" w:firstLine="42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067" w14:textId="2DDAD9E3" w:rsidR="00332F04" w:rsidRPr="00CB335C" w:rsidRDefault="00332F04" w:rsidP="00332F04">
            <w:pPr>
              <w:widowControl/>
              <w:numPr>
                <w:ilvl w:val="0"/>
                <w:numId w:val="6"/>
              </w:num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B335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Ödenek:  </w:t>
            </w:r>
          </w:p>
          <w:p w14:paraId="567473E7" w14:textId="3FE5B314" w:rsidR="00332F04" w:rsidRPr="000652FD" w:rsidRDefault="00332F04" w:rsidP="00332F04">
            <w:pPr>
              <w:widowControl/>
              <w:numPr>
                <w:ilvl w:val="0"/>
                <w:numId w:val="6"/>
              </w:num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335C">
              <w:rPr>
                <w:rFonts w:ascii="Calibri" w:hAnsi="Calibri"/>
                <w:b/>
                <w:color w:val="000000"/>
                <w:sz w:val="22"/>
                <w:szCs w:val="22"/>
              </w:rPr>
              <w:t>Harcama:</w:t>
            </w: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A4CB0A3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544CA962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64EEB84C" w14:textId="3F91D3A0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587081DB" w14:textId="77777777" w:rsidR="007762B2" w:rsidRDefault="007762B2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6B78D66A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515CF8C9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54525DF4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21BA88BE" w14:textId="77777777" w:rsidR="00E84C90" w:rsidRDefault="00E84C90" w:rsidP="008E66CA">
      <w:pPr>
        <w:pStyle w:val="Default"/>
        <w:jc w:val="right"/>
        <w:rPr>
          <w:b/>
          <w:color w:val="0070C0"/>
          <w:sz w:val="28"/>
          <w:szCs w:val="28"/>
        </w:rPr>
      </w:pPr>
    </w:p>
    <w:p w14:paraId="65E3D86C" w14:textId="0381B2F1" w:rsidR="008E66CA" w:rsidRDefault="008E66CA" w:rsidP="008E66CA">
      <w:pPr>
        <w:pStyle w:val="Default"/>
        <w:jc w:val="right"/>
        <w:rPr>
          <w:b/>
          <w:bCs/>
          <w:color w:val="984806"/>
          <w:sz w:val="32"/>
          <w:szCs w:val="22"/>
        </w:rPr>
      </w:pPr>
      <w:r>
        <w:rPr>
          <w:b/>
          <w:color w:val="0070C0"/>
          <w:sz w:val="28"/>
          <w:szCs w:val="28"/>
        </w:rPr>
        <w:t>EK-</w:t>
      </w:r>
      <w:r w:rsidRPr="00684620">
        <w:rPr>
          <w:b/>
          <w:color w:val="0070C0"/>
          <w:sz w:val="28"/>
          <w:szCs w:val="28"/>
        </w:rPr>
        <w:t xml:space="preserve"> 4</w:t>
      </w:r>
    </w:p>
    <w:p w14:paraId="44BD1249" w14:textId="37A0AFFA" w:rsidR="00AC19AF" w:rsidRPr="00E5332B" w:rsidRDefault="00AC19AF" w:rsidP="00E5332B">
      <w:pPr>
        <w:pStyle w:val="Default"/>
        <w:jc w:val="center"/>
        <w:rPr>
          <w:color w:val="0070C0"/>
          <w:sz w:val="28"/>
          <w:szCs w:val="28"/>
        </w:rPr>
      </w:pPr>
      <w:r>
        <w:rPr>
          <w:b/>
          <w:bCs/>
          <w:color w:val="984806"/>
          <w:sz w:val="32"/>
          <w:szCs w:val="22"/>
        </w:rPr>
        <w:t>FAALİYET DEĞERLENDİRME RAPORU TABLOSU</w:t>
      </w:r>
      <w:r w:rsidR="00E5332B">
        <w:rPr>
          <w:b/>
          <w:bCs/>
          <w:color w:val="984806"/>
          <w:sz w:val="32"/>
          <w:szCs w:val="22"/>
        </w:rPr>
        <w:t xml:space="preserve">                                                                            </w:t>
      </w:r>
      <w:r w:rsidR="00E5332B" w:rsidRPr="00E5332B">
        <w:rPr>
          <w:b/>
          <w:color w:val="0070C0"/>
          <w:sz w:val="28"/>
          <w:szCs w:val="28"/>
        </w:rPr>
        <w:t xml:space="preserve"> </w:t>
      </w: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412"/>
        <w:gridCol w:w="354"/>
        <w:gridCol w:w="1059"/>
        <w:gridCol w:w="707"/>
        <w:gridCol w:w="706"/>
        <w:gridCol w:w="1060"/>
        <w:gridCol w:w="353"/>
        <w:gridCol w:w="122"/>
        <w:gridCol w:w="1291"/>
        <w:gridCol w:w="1238"/>
        <w:gridCol w:w="174"/>
        <w:gridCol w:w="354"/>
        <w:gridCol w:w="1059"/>
        <w:gridCol w:w="707"/>
        <w:gridCol w:w="706"/>
        <w:gridCol w:w="1060"/>
        <w:gridCol w:w="353"/>
        <w:gridCol w:w="1200"/>
      </w:tblGrid>
      <w:tr w:rsidR="00E802CC" w:rsidRPr="000652FD" w14:paraId="32BB6BC9" w14:textId="77777777" w:rsidTr="007F5326">
        <w:trPr>
          <w:trHeight w:val="533"/>
        </w:trPr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24735961" w14:textId="77777777" w:rsidR="00E802CC" w:rsidRPr="000652FD" w:rsidRDefault="00E802CC" w:rsidP="00E802CC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66D" w14:textId="77777777" w:rsidR="00E802CC" w:rsidRPr="000652FD" w:rsidRDefault="00AE1289" w:rsidP="00E802C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>Bursa</w:t>
            </w:r>
            <w:r w:rsidR="00E802CC"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İl Sağlık Müdürlüğü</w:t>
            </w:r>
          </w:p>
        </w:tc>
      </w:tr>
      <w:tr w:rsidR="00E802CC" w:rsidRPr="000652FD" w14:paraId="49DB4F94" w14:textId="77777777" w:rsidTr="007F5326">
        <w:trPr>
          <w:trHeight w:val="586"/>
        </w:trPr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5B22BEFB" w14:textId="77777777" w:rsidR="00E802CC" w:rsidRPr="000652FD" w:rsidRDefault="00E802CC" w:rsidP="00E802CC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F87" w14:textId="42DA6BB2" w:rsidR="00E802CC" w:rsidRPr="000652FD" w:rsidRDefault="00D7281E" w:rsidP="00E802CC">
            <w:pPr>
              <w:contextualSpacing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  <w:r w:rsidR="00E802CC"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736020E8" w14:textId="597AA90B" w:rsidR="00E802CC" w:rsidRPr="000652FD" w:rsidRDefault="00D7281E" w:rsidP="00E802CC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373DE6" w:rsidRPr="000652FD" w14:paraId="5C2F5EDD" w14:textId="77777777" w:rsidTr="007F5326">
        <w:trPr>
          <w:trHeight w:val="6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D88BECC" w14:textId="77777777" w:rsidR="00373DE6" w:rsidRPr="000652FD" w:rsidRDefault="00373DE6" w:rsidP="00373DE6">
            <w:pPr>
              <w:jc w:val="center"/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20C96BE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A99A" w14:textId="77777777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61A43B9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0BB1" w14:textId="3835054D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EBE45F8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534" w14:textId="5768B33E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8FBD8E0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32D" w14:textId="19365463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214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56CCB1B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A8C5" w14:textId="5F840561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373DE6" w:rsidRPr="000652FD" w14:paraId="65B463C1" w14:textId="77777777" w:rsidTr="007F5326">
        <w:trPr>
          <w:trHeight w:val="678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0572133" w14:textId="77777777" w:rsidR="00373DE6" w:rsidRPr="000652FD" w:rsidRDefault="00373DE6" w:rsidP="00373DE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Performans </w:t>
            </w:r>
            <w:proofErr w:type="spellStart"/>
            <w:r w:rsidRPr="000652FD">
              <w:rPr>
                <w:rFonts w:ascii="Calibri" w:hAnsi="Calibri"/>
                <w:b/>
                <w:sz w:val="22"/>
                <w:szCs w:val="22"/>
              </w:rPr>
              <w:t>Prog</w:t>
            </w:r>
            <w:proofErr w:type="spellEnd"/>
            <w:r w:rsidRPr="000652FD">
              <w:rPr>
                <w:rFonts w:ascii="Calibri" w:hAnsi="Calibri"/>
                <w:b/>
                <w:sz w:val="22"/>
                <w:szCs w:val="22"/>
              </w:rPr>
              <w:t>. Nicel Veriler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49A15DFF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C984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302AA89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Alt Program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4F3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A430FCA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Faaliyet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BFC6" w14:textId="18B1154C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9344D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8E717D4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Performans Göstergesi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E18" w14:textId="3FEFB408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C74D0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684620" w:rsidRPr="000652FD" w14:paraId="3701EBC8" w14:textId="77777777" w:rsidTr="007F5326">
        <w:trPr>
          <w:trHeight w:val="403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463D8D3" w14:textId="77777777" w:rsidR="00684620" w:rsidRPr="000652FD" w:rsidRDefault="00684620" w:rsidP="0068462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1581FE35" w14:textId="77777777" w:rsidR="00684620" w:rsidRPr="000652FD" w:rsidRDefault="00684620" w:rsidP="00684620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Style w:val="A11"/>
                <w:rFonts w:ascii="Calibri" w:hAnsi="Calibri"/>
                <w:b w:val="0"/>
                <w:sz w:val="22"/>
                <w:szCs w:val="22"/>
              </w:rPr>
              <w:t>Koruyucu Sağlık</w:t>
            </w:r>
          </w:p>
        </w:tc>
      </w:tr>
      <w:tr w:rsidR="00684620" w:rsidRPr="000652FD" w14:paraId="6801F588" w14:textId="77777777" w:rsidTr="007F5326">
        <w:trPr>
          <w:trHeight w:val="710"/>
        </w:trPr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FBF17CB" w14:textId="77777777" w:rsidR="00684620" w:rsidRPr="000652FD" w:rsidRDefault="00684620" w:rsidP="0068462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4100B32B" w14:textId="77777777" w:rsidR="00684620" w:rsidRPr="000652FD" w:rsidRDefault="00684620" w:rsidP="00684620">
            <w:pPr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Aile Hekimliği</w:t>
            </w:r>
          </w:p>
          <w:p w14:paraId="52E64C17" w14:textId="77777777" w:rsidR="00684620" w:rsidRPr="000652FD" w:rsidRDefault="00684620" w:rsidP="0068462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Aile hekimliği sağlık hizmetleri güçlendirilerek sağlık sistemi içerisindeki etkinliği artırılacaktır.</w:t>
            </w:r>
          </w:p>
        </w:tc>
      </w:tr>
      <w:tr w:rsidR="00684620" w:rsidRPr="000652FD" w14:paraId="6F12F09F" w14:textId="77777777" w:rsidTr="007F5326">
        <w:trPr>
          <w:trHeight w:val="56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E3540D1" w14:textId="77777777" w:rsidR="00684620" w:rsidRPr="000652FD" w:rsidRDefault="00684620" w:rsidP="0068462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BDB"/>
            <w:hideMark/>
          </w:tcPr>
          <w:p w14:paraId="4C0466AB" w14:textId="77777777" w:rsidR="000146F3" w:rsidRPr="000652FD" w:rsidRDefault="000146F3" w:rsidP="00684620">
            <w:pPr>
              <w:pStyle w:val="AralkYok"/>
              <w:rPr>
                <w:rFonts w:ascii="Calibri" w:hAnsi="Calibri"/>
                <w:b/>
                <w:sz w:val="22"/>
                <w:szCs w:val="22"/>
              </w:rPr>
            </w:pPr>
          </w:p>
          <w:p w14:paraId="5FE398AB" w14:textId="3E5E49BF" w:rsidR="00684620" w:rsidRPr="000652FD" w:rsidRDefault="00684620" w:rsidP="00684620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>PG1.</w:t>
            </w:r>
            <w:r w:rsidRPr="000652FD">
              <w:rPr>
                <w:rFonts w:ascii="Calibri" w:hAnsi="Calibri"/>
                <w:sz w:val="22"/>
                <w:szCs w:val="22"/>
              </w:rPr>
              <w:t xml:space="preserve"> Aile hekimliği birimi başın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a düşen nüfus sayısı </w:t>
            </w:r>
            <w:r w:rsidR="00D012D6">
              <w:rPr>
                <w:rFonts w:ascii="Calibri" w:hAnsi="Calibri"/>
                <w:sz w:val="22"/>
                <w:szCs w:val="22"/>
              </w:rPr>
              <w:t>(</w:t>
            </w:r>
            <w:r w:rsidR="00805B36">
              <w:rPr>
                <w:rFonts w:ascii="Calibri" w:hAnsi="Calibri"/>
                <w:sz w:val="22"/>
                <w:szCs w:val="22"/>
              </w:rPr>
              <w:t>Sayı</w:t>
            </w:r>
            <w:r w:rsidR="00D012D6">
              <w:rPr>
                <w:rFonts w:ascii="Calibri" w:hAnsi="Calibri"/>
                <w:sz w:val="22"/>
                <w:szCs w:val="22"/>
              </w:rPr>
              <w:t>)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211F3">
              <w:rPr>
                <w:rFonts w:ascii="Calibri" w:hAnsi="Calibri"/>
                <w:sz w:val="22"/>
                <w:szCs w:val="22"/>
              </w:rPr>
              <w:t>2</w:t>
            </w:r>
            <w:r w:rsidR="00AD59A6">
              <w:rPr>
                <w:rFonts w:ascii="Calibri" w:hAnsi="Calibri"/>
                <w:sz w:val="22"/>
                <w:szCs w:val="22"/>
              </w:rPr>
              <w:t>95</w:t>
            </w:r>
            <w:r w:rsidR="005211F3">
              <w:rPr>
                <w:rFonts w:ascii="Calibri" w:hAnsi="Calibri"/>
                <w:sz w:val="22"/>
                <w:szCs w:val="22"/>
              </w:rPr>
              <w:t>0</w:t>
            </w:r>
            <w:r w:rsidRPr="000652FD">
              <w:rPr>
                <w:rFonts w:ascii="Calibri" w:hAnsi="Calibri"/>
                <w:sz w:val="22"/>
                <w:szCs w:val="22"/>
              </w:rPr>
              <w:t>)</w:t>
            </w:r>
          </w:p>
          <w:p w14:paraId="3964BD33" w14:textId="3773BE8A" w:rsidR="00684620" w:rsidRPr="000652FD" w:rsidRDefault="00684620" w:rsidP="00684620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PG2. </w:t>
            </w:r>
            <w:r w:rsidRPr="000652FD">
              <w:rPr>
                <w:rFonts w:ascii="Calibri" w:hAnsi="Calibri"/>
                <w:sz w:val="22"/>
                <w:szCs w:val="22"/>
              </w:rPr>
              <w:t>Aile heki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mliği birimi sayısı </w:t>
            </w:r>
            <w:r w:rsidR="00D012D6">
              <w:rPr>
                <w:rFonts w:ascii="Calibri" w:hAnsi="Calibri"/>
                <w:sz w:val="22"/>
                <w:szCs w:val="22"/>
              </w:rPr>
              <w:t>(</w:t>
            </w:r>
            <w:r w:rsidR="00D51460">
              <w:rPr>
                <w:rFonts w:ascii="Calibri" w:hAnsi="Calibri"/>
                <w:sz w:val="22"/>
                <w:szCs w:val="22"/>
              </w:rPr>
              <w:t>Sayı</w:t>
            </w:r>
            <w:r w:rsidR="00D012D6">
              <w:rPr>
                <w:rFonts w:ascii="Calibri" w:hAnsi="Calibri"/>
                <w:sz w:val="22"/>
                <w:szCs w:val="22"/>
              </w:rPr>
              <w:t>)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AD59A6">
              <w:rPr>
                <w:rFonts w:ascii="Calibri" w:hAnsi="Calibri"/>
                <w:sz w:val="22"/>
                <w:szCs w:val="22"/>
              </w:rPr>
              <w:t>29</w:t>
            </w:r>
            <w:r w:rsidR="005211F3">
              <w:rPr>
                <w:rFonts w:ascii="Calibri" w:hAnsi="Calibri"/>
                <w:sz w:val="22"/>
                <w:szCs w:val="22"/>
              </w:rPr>
              <w:t>.</w:t>
            </w:r>
            <w:r w:rsidR="00D012D6">
              <w:rPr>
                <w:rFonts w:ascii="Calibri" w:hAnsi="Calibri"/>
                <w:sz w:val="22"/>
                <w:szCs w:val="22"/>
              </w:rPr>
              <w:t>9</w:t>
            </w:r>
            <w:r w:rsidR="00AD59A6">
              <w:rPr>
                <w:rFonts w:ascii="Calibri" w:hAnsi="Calibri"/>
                <w:sz w:val="22"/>
                <w:szCs w:val="22"/>
              </w:rPr>
              <w:t>7</w:t>
            </w:r>
            <w:r w:rsidR="005211F3">
              <w:rPr>
                <w:rFonts w:ascii="Calibri" w:hAnsi="Calibri"/>
                <w:sz w:val="22"/>
                <w:szCs w:val="22"/>
              </w:rPr>
              <w:t>0</w:t>
            </w:r>
            <w:r w:rsidRPr="000652FD">
              <w:rPr>
                <w:rFonts w:ascii="Calibri" w:hAnsi="Calibri"/>
                <w:sz w:val="22"/>
                <w:szCs w:val="22"/>
              </w:rPr>
              <w:t>)</w:t>
            </w:r>
          </w:p>
          <w:p w14:paraId="68BB28A3" w14:textId="254C9960" w:rsidR="00684620" w:rsidRPr="000652FD" w:rsidRDefault="00684620" w:rsidP="00684620">
            <w:pPr>
              <w:pStyle w:val="AralkYok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PG3. </w:t>
            </w:r>
            <w:r w:rsidRPr="000652FD">
              <w:rPr>
                <w:rFonts w:ascii="Calibri" w:hAnsi="Calibri"/>
                <w:sz w:val="22"/>
                <w:szCs w:val="22"/>
              </w:rPr>
              <w:t>Kişi başı aile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 hekimi başvuru sayısı </w:t>
            </w:r>
            <w:r w:rsidR="00D012D6">
              <w:rPr>
                <w:rFonts w:ascii="Calibri" w:hAnsi="Calibri"/>
                <w:sz w:val="22"/>
                <w:szCs w:val="22"/>
              </w:rPr>
              <w:t>(</w:t>
            </w:r>
            <w:r w:rsidR="00805B36">
              <w:rPr>
                <w:rFonts w:ascii="Calibri" w:hAnsi="Calibri"/>
                <w:sz w:val="22"/>
                <w:szCs w:val="22"/>
              </w:rPr>
              <w:t>Sayı</w:t>
            </w:r>
            <w:r w:rsidR="00D012D6">
              <w:rPr>
                <w:rFonts w:ascii="Calibri" w:hAnsi="Calibri"/>
                <w:sz w:val="22"/>
                <w:szCs w:val="22"/>
              </w:rPr>
              <w:t>)</w:t>
            </w:r>
            <w:r w:rsidR="00805B3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D012D6">
              <w:rPr>
                <w:rFonts w:ascii="Calibri" w:hAnsi="Calibri"/>
                <w:sz w:val="22"/>
                <w:szCs w:val="22"/>
              </w:rPr>
              <w:t>4</w:t>
            </w:r>
            <w:r w:rsidR="00AD59A6">
              <w:rPr>
                <w:rFonts w:ascii="Calibri" w:hAnsi="Calibri"/>
                <w:sz w:val="22"/>
                <w:szCs w:val="22"/>
              </w:rPr>
              <w:t>,2</w:t>
            </w:r>
            <w:r w:rsidRPr="000652FD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684620" w:rsidRPr="000652FD" w14:paraId="496A5174" w14:textId="77777777" w:rsidTr="00E754BC">
        <w:trPr>
          <w:trHeight w:val="42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44A5E3D2" w14:textId="77777777" w:rsidR="00684620" w:rsidRPr="000652FD" w:rsidRDefault="00684620" w:rsidP="00E754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91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14:paraId="2B21C409" w14:textId="0DB4EC9E" w:rsidR="00E754BC" w:rsidRPr="000652FD" w:rsidRDefault="00684620" w:rsidP="00E754BC">
            <w:pPr>
              <w:pStyle w:val="AralkYok"/>
              <w:widowControl w:val="0"/>
              <w:rPr>
                <w:rFonts w:ascii="Calibri" w:hAnsi="Calibri" w:cs="Myriad Pro"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sz w:val="22"/>
                <w:szCs w:val="22"/>
              </w:rPr>
              <w:t xml:space="preserve">F1. </w:t>
            </w:r>
            <w:r w:rsidRPr="000652FD">
              <w:rPr>
                <w:rStyle w:val="A11"/>
                <w:rFonts w:ascii="Calibri" w:hAnsi="Calibri"/>
                <w:b w:val="0"/>
                <w:sz w:val="22"/>
                <w:szCs w:val="22"/>
              </w:rPr>
              <w:t>Aile Hekimliği Hizmetle</w:t>
            </w:r>
            <w:r w:rsidR="00E754BC">
              <w:rPr>
                <w:rStyle w:val="A11"/>
                <w:rFonts w:ascii="Calibri" w:hAnsi="Calibri"/>
                <w:b w:val="0"/>
                <w:sz w:val="22"/>
                <w:szCs w:val="22"/>
              </w:rPr>
              <w:t>ri</w:t>
            </w:r>
          </w:p>
        </w:tc>
      </w:tr>
      <w:tr w:rsidR="00E802CC" w:rsidRPr="000652FD" w14:paraId="04E5A376" w14:textId="77777777" w:rsidTr="007F5326">
        <w:trPr>
          <w:trHeight w:val="316"/>
        </w:trPr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000000" w:fill="D9D9D9"/>
            <w:vAlign w:val="center"/>
            <w:hideMark/>
          </w:tcPr>
          <w:p w14:paraId="0EC3B439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0652F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1D6BDD" w:rsidRPr="000652FD" w14:paraId="6E2C721D" w14:textId="77777777" w:rsidTr="006704BF">
        <w:trPr>
          <w:trHeight w:val="39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48B" w14:textId="77777777" w:rsidR="001D6BDD" w:rsidRPr="000652FD" w:rsidRDefault="001D6BDD" w:rsidP="001D6B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B9EEA" w14:textId="6F2E8BCE" w:rsidR="001D6BDD" w:rsidRPr="006704BF" w:rsidRDefault="001D6BDD" w:rsidP="006704B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6BDD" w:rsidRPr="000652FD" w14:paraId="11B3BBA2" w14:textId="77777777" w:rsidTr="006704BF">
        <w:trPr>
          <w:trHeight w:val="39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D29" w14:textId="77777777" w:rsidR="001D6BDD" w:rsidRPr="000652FD" w:rsidRDefault="001D6BDD" w:rsidP="001D6B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9C3A7" w14:textId="67B64430" w:rsidR="001D6BDD" w:rsidRPr="006704BF" w:rsidRDefault="001D6BDD" w:rsidP="001D6B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D6BDD" w:rsidRPr="000652FD" w14:paraId="23989C4B" w14:textId="77777777" w:rsidTr="006704BF">
        <w:trPr>
          <w:trHeight w:val="39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0C9" w14:textId="77777777" w:rsidR="001D6BDD" w:rsidRPr="000652FD" w:rsidRDefault="001D6BDD" w:rsidP="001D6BD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9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95BEF" w14:textId="5662DB00" w:rsidR="001D6BDD" w:rsidRPr="006704BF" w:rsidRDefault="001D6BDD" w:rsidP="001D6BD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802CC" w:rsidRPr="000652FD" w14:paraId="4B78DC70" w14:textId="77777777" w:rsidTr="007F5326">
        <w:trPr>
          <w:trHeight w:val="316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0B320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Yürütülen Faaliyetlere İlişkin Bilgi</w:t>
            </w:r>
            <w:r w:rsidRPr="000652FD"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4B037" w14:textId="77777777" w:rsidR="00E802CC" w:rsidRPr="000652FD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E802CC" w:rsidRPr="000652FD" w14:paraId="598E1E4C" w14:textId="77777777" w:rsidTr="0024076E">
        <w:trPr>
          <w:trHeight w:val="31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FD6" w14:textId="77777777" w:rsidR="00E802CC" w:rsidRPr="00427E56" w:rsidRDefault="00E802CC" w:rsidP="00E802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9B137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83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36E0" w14:textId="03304E0A" w:rsidR="00D7281E" w:rsidRPr="003129B0" w:rsidRDefault="00E83A78" w:rsidP="00D7281E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</w:p>
          <w:p w14:paraId="7ED2222A" w14:textId="35E0A398" w:rsidR="001B39D3" w:rsidRPr="003129B0" w:rsidRDefault="001B39D3" w:rsidP="00A626E7">
            <w:pPr>
              <w:jc w:val="both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16A" w14:textId="4678B459" w:rsidR="00E802CC" w:rsidRPr="000652FD" w:rsidRDefault="00E802CC" w:rsidP="00767B9C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61BE3899" w14:textId="1FABA34F" w:rsidR="00E802CC" w:rsidRPr="000652FD" w:rsidRDefault="00E802CC" w:rsidP="00767B9C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52F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</w:tbl>
    <w:p w14:paraId="05E752AB" w14:textId="77777777" w:rsidR="00E84C90" w:rsidRDefault="00E84C90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29B1A47F" w14:textId="79E98D5F" w:rsidR="00B1066C" w:rsidRDefault="00B1066C" w:rsidP="008E66CA">
      <w:pPr>
        <w:pStyle w:val="Default"/>
        <w:jc w:val="right"/>
        <w:rPr>
          <w:b/>
          <w:color w:val="0070C0"/>
          <w:sz w:val="32"/>
          <w:szCs w:val="32"/>
        </w:rPr>
      </w:pPr>
    </w:p>
    <w:p w14:paraId="739180E8" w14:textId="238AA0AF" w:rsidR="00B75232" w:rsidRPr="00443076" w:rsidRDefault="008E66CA" w:rsidP="008E66CA">
      <w:pPr>
        <w:pStyle w:val="Default"/>
        <w:jc w:val="right"/>
        <w:rPr>
          <w:b/>
          <w:bCs/>
          <w:color w:val="984806"/>
          <w:sz w:val="32"/>
          <w:szCs w:val="32"/>
        </w:rPr>
      </w:pPr>
      <w:r w:rsidRPr="00443076">
        <w:rPr>
          <w:b/>
          <w:color w:val="0070C0"/>
          <w:sz w:val="32"/>
          <w:szCs w:val="32"/>
        </w:rPr>
        <w:lastRenderedPageBreak/>
        <w:t>EK- 4</w:t>
      </w:r>
    </w:p>
    <w:p w14:paraId="300B2EAE" w14:textId="2C6A87E7" w:rsidR="00AC19AF" w:rsidRPr="00B75232" w:rsidRDefault="00AC19AF" w:rsidP="00B75232">
      <w:pPr>
        <w:pStyle w:val="Default"/>
        <w:jc w:val="center"/>
        <w:rPr>
          <w:color w:val="0070C0"/>
          <w:sz w:val="28"/>
          <w:szCs w:val="28"/>
        </w:rPr>
      </w:pPr>
      <w:r>
        <w:rPr>
          <w:b/>
          <w:bCs/>
          <w:color w:val="984806"/>
          <w:sz w:val="32"/>
          <w:szCs w:val="22"/>
        </w:rPr>
        <w:t>FAALİYET DEĞERLENDİRME RAPORU TABLOSU</w:t>
      </w:r>
      <w:r w:rsidR="00B75232" w:rsidRPr="00B75232">
        <w:rPr>
          <w:b/>
          <w:color w:val="0070C0"/>
          <w:sz w:val="28"/>
          <w:szCs w:val="28"/>
        </w:rPr>
        <w:t xml:space="preserve"> </w:t>
      </w:r>
      <w:r w:rsidR="00B75232">
        <w:rPr>
          <w:b/>
          <w:color w:val="0070C0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180"/>
        <w:gridCol w:w="354"/>
        <w:gridCol w:w="1059"/>
        <w:gridCol w:w="707"/>
        <w:gridCol w:w="706"/>
        <w:gridCol w:w="1060"/>
        <w:gridCol w:w="353"/>
        <w:gridCol w:w="122"/>
        <w:gridCol w:w="1291"/>
        <w:gridCol w:w="1238"/>
        <w:gridCol w:w="174"/>
        <w:gridCol w:w="354"/>
        <w:gridCol w:w="1059"/>
        <w:gridCol w:w="707"/>
        <w:gridCol w:w="706"/>
        <w:gridCol w:w="1060"/>
        <w:gridCol w:w="353"/>
        <w:gridCol w:w="1200"/>
      </w:tblGrid>
      <w:tr w:rsidR="00AE1289" w:rsidRPr="002427E3" w14:paraId="165B4705" w14:textId="77777777" w:rsidTr="007F5326">
        <w:trPr>
          <w:trHeight w:val="533"/>
        </w:trPr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380AA05A" w14:textId="77777777" w:rsidR="00AE1289" w:rsidRPr="00A84DA5" w:rsidRDefault="00AE1289" w:rsidP="001A607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800E" w14:textId="77777777" w:rsidR="00AE1289" w:rsidRPr="00660B12" w:rsidRDefault="00AE1289" w:rsidP="001A60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60B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Bursa İl Sağlık Müdürlüğü</w:t>
            </w:r>
          </w:p>
        </w:tc>
      </w:tr>
      <w:tr w:rsidR="00AE1289" w:rsidRPr="002427E3" w14:paraId="0C2D7EF5" w14:textId="77777777" w:rsidTr="007F5326">
        <w:trPr>
          <w:trHeight w:val="586"/>
        </w:trPr>
        <w:tc>
          <w:tcPr>
            <w:tcW w:w="7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46C04B8E" w14:textId="77777777" w:rsidR="00AE1289" w:rsidRPr="00A84DA5" w:rsidRDefault="00AE1289" w:rsidP="001A607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5E07" w14:textId="6B19094F" w:rsidR="00AE1289" w:rsidRPr="00660B12" w:rsidRDefault="00D7281E" w:rsidP="001A607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  <w:r w:rsidR="00AE1289" w:rsidRPr="00660B12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00670B6A" w14:textId="7F1AD364" w:rsidR="00AE1289" w:rsidRPr="00660B12" w:rsidRDefault="00D7281E" w:rsidP="001A607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373DE6" w:rsidRPr="009458F5" w14:paraId="5B26A261" w14:textId="77777777" w:rsidTr="00F9458F">
        <w:trPr>
          <w:trHeight w:val="6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486C3F3E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BC30540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7412" w14:textId="77777777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04A87EB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10BF" w14:textId="3F1E75FF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45884913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4801" w14:textId="66B5CE3B" w:rsidR="00373DE6" w:rsidRPr="000652FD" w:rsidRDefault="00373DE6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39F09A1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5954" w14:textId="44ADAE76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214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10CBE76" w14:textId="77777777" w:rsidR="00373DE6" w:rsidRPr="000652FD" w:rsidRDefault="00373DE6" w:rsidP="00373DE6">
            <w:pPr>
              <w:jc w:val="both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 w:rsidRPr="000652FD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91A1" w14:textId="093CBB49" w:rsidR="00373DE6" w:rsidRPr="000652FD" w:rsidRDefault="00CD79FE" w:rsidP="00373DE6">
            <w:pPr>
              <w:jc w:val="center"/>
              <w:rPr>
                <w:rFonts w:ascii="Calibri" w:hAnsi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373DE6" w:rsidRPr="009458F5" w14:paraId="0466732B" w14:textId="77777777" w:rsidTr="00F9458F">
        <w:trPr>
          <w:trHeight w:val="6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4305BB8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E3BA50A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72EF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7410FDE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Alt Program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7B4" w14:textId="77777777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F6ACF5A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Faaliyet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6606" w14:textId="0ED2F7E2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F9458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DD39BBE" w14:textId="77777777" w:rsidR="00373DE6" w:rsidRPr="000652FD" w:rsidRDefault="00373DE6" w:rsidP="00373DE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652FD">
              <w:rPr>
                <w:rFonts w:ascii="Calibri" w:hAnsi="Calibri"/>
                <w:sz w:val="22"/>
                <w:szCs w:val="22"/>
              </w:rPr>
              <w:t>Performans Göstergesi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9E43" w14:textId="7A35B74D" w:rsidR="00373DE6" w:rsidRPr="000652FD" w:rsidRDefault="00373DE6" w:rsidP="00373D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C74D0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684620" w:rsidRPr="002427E3" w14:paraId="0AA6D132" w14:textId="77777777" w:rsidTr="00F9458F">
        <w:trPr>
          <w:trHeight w:val="403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695CF1CA" w14:textId="77777777" w:rsidR="00684620" w:rsidRPr="00A84DA5" w:rsidRDefault="00684620" w:rsidP="00684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DB4C2ED" w14:textId="77777777" w:rsidR="00684620" w:rsidRPr="005211F3" w:rsidRDefault="00684620" w:rsidP="00684620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211F3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Koruyucu Sağlık</w:t>
            </w:r>
          </w:p>
        </w:tc>
      </w:tr>
      <w:tr w:rsidR="00684620" w:rsidRPr="002427E3" w14:paraId="019298B1" w14:textId="77777777" w:rsidTr="00E754BC">
        <w:trPr>
          <w:trHeight w:val="817"/>
        </w:trPr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CB42F80" w14:textId="77777777" w:rsidR="00684620" w:rsidRPr="00A84DA5" w:rsidRDefault="00684620" w:rsidP="00684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61EC109" w14:textId="77777777" w:rsidR="00684620" w:rsidRPr="005211F3" w:rsidRDefault="00684620" w:rsidP="00684620">
            <w:pPr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sz w:val="22"/>
                <w:szCs w:val="22"/>
              </w:rPr>
              <w:t>Halk Sağlığının Korunması</w:t>
            </w:r>
          </w:p>
          <w:p w14:paraId="14E0726E" w14:textId="77777777" w:rsidR="00684620" w:rsidRPr="005211F3" w:rsidRDefault="00684620" w:rsidP="0068462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11F3">
              <w:rPr>
                <w:rFonts w:ascii="Calibri" w:hAnsi="Calibri" w:cs="Calibri"/>
                <w:sz w:val="22"/>
                <w:szCs w:val="22"/>
              </w:rPr>
              <w:t>Halk sağlığının korunması ve geliştirilmesi, hastalık risklerinin azaltılması ve önlenmesi için çalışmalar yapılacaktır.</w:t>
            </w:r>
          </w:p>
        </w:tc>
      </w:tr>
      <w:tr w:rsidR="00684620" w:rsidRPr="002427E3" w14:paraId="38981B8D" w14:textId="77777777" w:rsidTr="00E754BC">
        <w:trPr>
          <w:trHeight w:val="69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6FF870A6" w14:textId="77777777" w:rsidR="00684620" w:rsidRPr="00A84DA5" w:rsidRDefault="00684620" w:rsidP="00684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4C53ED56" w14:textId="77777777" w:rsidR="00E754BC" w:rsidRDefault="00E754BC" w:rsidP="00684620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3EA45F" w14:textId="1D27467D" w:rsidR="00684620" w:rsidRPr="005211F3" w:rsidRDefault="00684620" w:rsidP="00684620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PG1.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Kızamık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211F3">
              <w:rPr>
                <w:rFonts w:ascii="Calibri" w:hAnsi="Calibri" w:cs="Calibri"/>
                <w:sz w:val="22"/>
                <w:szCs w:val="22"/>
              </w:rPr>
              <w:t>insidansı</w:t>
            </w:r>
            <w:proofErr w:type="spellEnd"/>
            <w:r w:rsidR="00833736"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1DD1">
              <w:rPr>
                <w:rFonts w:ascii="Calibri" w:hAnsi="Calibri" w:cs="Calibri"/>
                <w:sz w:val="22"/>
                <w:szCs w:val="22"/>
              </w:rPr>
              <w:t>(100.000 nüfusta) (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>Oran</w:t>
            </w:r>
            <w:r w:rsidR="00B61DD1">
              <w:rPr>
                <w:rFonts w:ascii="Calibri" w:hAnsi="Calibri" w:cs="Calibri"/>
                <w:sz w:val="22"/>
                <w:szCs w:val="22"/>
              </w:rPr>
              <w:t>)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&lt;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>0,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1</w:t>
            </w:r>
            <w:r w:rsidRPr="005211F3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A34C567" w14:textId="2ED69656" w:rsidR="00684620" w:rsidRPr="005211F3" w:rsidRDefault="00684620" w:rsidP="00684620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PG2.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Meme Kans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>eri</w:t>
            </w:r>
            <w:r w:rsidR="00E754BC">
              <w:rPr>
                <w:rFonts w:ascii="Calibri" w:hAnsi="Calibri" w:cs="Calibri"/>
                <w:sz w:val="22"/>
                <w:szCs w:val="22"/>
              </w:rPr>
              <w:t xml:space="preserve"> tarama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C0516A" w:rsidRPr="005211F3">
              <w:rPr>
                <w:rFonts w:ascii="Calibri" w:hAnsi="Calibri" w:cs="Calibri"/>
                <w:sz w:val="22"/>
                <w:szCs w:val="22"/>
              </w:rPr>
              <w:t>Oranı</w:t>
            </w:r>
            <w:r w:rsidR="00E754BC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E754BC">
              <w:rPr>
                <w:rFonts w:ascii="Calibri" w:hAnsi="Calibri" w:cs="Calibri"/>
                <w:sz w:val="22"/>
                <w:szCs w:val="22"/>
              </w:rPr>
              <w:t>%)</w:t>
            </w:r>
            <w:r w:rsidR="00D51460">
              <w:rPr>
                <w:rFonts w:ascii="Calibri" w:hAnsi="Calibri" w:cs="Calibri"/>
                <w:sz w:val="22"/>
                <w:szCs w:val="22"/>
              </w:rPr>
              <w:t>*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1DD1">
              <w:rPr>
                <w:rFonts w:ascii="Calibri" w:hAnsi="Calibri" w:cs="Calibri"/>
                <w:sz w:val="22"/>
                <w:szCs w:val="22"/>
              </w:rPr>
              <w:t>(Oran)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754BC">
              <w:rPr>
                <w:rFonts w:ascii="Calibri" w:hAnsi="Calibri" w:cs="Calibri"/>
                <w:sz w:val="22"/>
                <w:szCs w:val="22"/>
              </w:rPr>
              <w:t>39</w:t>
            </w:r>
            <w:r w:rsidRPr="005211F3">
              <w:rPr>
                <w:rFonts w:ascii="Calibri" w:hAnsi="Calibri" w:cs="Calibri"/>
                <w:sz w:val="22"/>
                <w:szCs w:val="22"/>
              </w:rPr>
              <w:t>)</w:t>
            </w:r>
            <w:r w:rsidR="00D514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1460" w:rsidRPr="00D51460">
              <w:rPr>
                <w:rFonts w:ascii="Calibri" w:hAnsi="Calibri" w:cs="Calibri"/>
                <w:color w:val="FF0000"/>
                <w:sz w:val="22"/>
                <w:szCs w:val="22"/>
              </w:rPr>
              <w:t>(Performans programına yeni konulan göstergedir)</w:t>
            </w:r>
          </w:p>
          <w:p w14:paraId="2585C1AF" w14:textId="6FD56015" w:rsidR="00684620" w:rsidRPr="005211F3" w:rsidRDefault="00684620" w:rsidP="00684620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PG3.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211F3">
              <w:rPr>
                <w:rFonts w:ascii="Calibri" w:hAnsi="Calibri" w:cs="Calibri"/>
                <w:sz w:val="22"/>
                <w:szCs w:val="22"/>
              </w:rPr>
              <w:t>Obezite</w:t>
            </w:r>
            <w:proofErr w:type="spellEnd"/>
            <w:r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211F3">
              <w:rPr>
                <w:rFonts w:ascii="Calibri" w:hAnsi="Calibri" w:cs="Calibri"/>
                <w:sz w:val="22"/>
                <w:szCs w:val="22"/>
              </w:rPr>
              <w:t>prevalansı</w:t>
            </w:r>
            <w:proofErr w:type="spellEnd"/>
            <w:r w:rsidR="00B61D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1DD1" w:rsidRPr="00B61DD1">
              <w:rPr>
                <w:rStyle w:val="A11"/>
                <w:rFonts w:asciiTheme="minorHAnsi" w:hAnsiTheme="minorHAnsi" w:cstheme="minorHAnsi"/>
                <w:b w:val="0"/>
                <w:sz w:val="22"/>
                <w:szCs w:val="22"/>
              </w:rPr>
              <w:t>(15 yaş ve üzeri bireylerde)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1DD1">
              <w:rPr>
                <w:rFonts w:ascii="Calibri" w:hAnsi="Calibri" w:cs="Calibri"/>
                <w:sz w:val="22"/>
                <w:szCs w:val="22"/>
              </w:rPr>
              <w:t>(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>Yüzde</w:t>
            </w:r>
            <w:r w:rsidR="00B61DD1">
              <w:rPr>
                <w:rFonts w:ascii="Calibri" w:hAnsi="Calibri" w:cs="Calibri"/>
                <w:sz w:val="22"/>
                <w:szCs w:val="22"/>
              </w:rPr>
              <w:t>)</w:t>
            </w:r>
            <w:r w:rsidR="00833736" w:rsidRPr="005211F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61DD1">
              <w:rPr>
                <w:rFonts w:ascii="Calibri" w:hAnsi="Calibri" w:cs="Calibri"/>
                <w:sz w:val="22"/>
                <w:szCs w:val="22"/>
              </w:rPr>
              <w:t>2</w:t>
            </w:r>
            <w:r w:rsidR="00E754BC">
              <w:rPr>
                <w:rFonts w:ascii="Calibri" w:hAnsi="Calibri" w:cs="Calibri"/>
                <w:sz w:val="22"/>
                <w:szCs w:val="22"/>
              </w:rPr>
              <w:t>8</w:t>
            </w:r>
            <w:r w:rsidR="00B61DD1">
              <w:rPr>
                <w:rFonts w:ascii="Calibri" w:hAnsi="Calibri" w:cs="Calibri"/>
                <w:sz w:val="22"/>
                <w:szCs w:val="22"/>
              </w:rPr>
              <w:t>,</w:t>
            </w:r>
            <w:r w:rsidR="00E754BC">
              <w:rPr>
                <w:rFonts w:ascii="Calibri" w:hAnsi="Calibri" w:cs="Calibri"/>
                <w:sz w:val="22"/>
                <w:szCs w:val="22"/>
              </w:rPr>
              <w:t>9</w:t>
            </w:r>
            <w:r w:rsidR="00B61DD1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7641212" w14:textId="4C860766" w:rsidR="00684620" w:rsidRPr="005211F3" w:rsidRDefault="00684620" w:rsidP="00684620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PG4.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Tam izlenen bebek oranı </w:t>
            </w:r>
            <w:r w:rsidR="00B61DD1">
              <w:rPr>
                <w:rFonts w:ascii="Calibri" w:hAnsi="Calibri" w:cs="Calibri"/>
                <w:sz w:val="22"/>
                <w:szCs w:val="22"/>
              </w:rPr>
              <w:t>(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>Oran</w:t>
            </w:r>
            <w:r w:rsidR="00B61DD1">
              <w:rPr>
                <w:rFonts w:ascii="Calibri" w:hAnsi="Calibri" w:cs="Calibri"/>
                <w:sz w:val="22"/>
                <w:szCs w:val="22"/>
              </w:rPr>
              <w:t>)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(9</w:t>
            </w:r>
            <w:r w:rsidR="00B61DD1">
              <w:rPr>
                <w:rFonts w:ascii="Calibri" w:hAnsi="Calibri" w:cs="Calibri"/>
                <w:sz w:val="22"/>
                <w:szCs w:val="22"/>
              </w:rPr>
              <w:t>3</w:t>
            </w:r>
            <w:r w:rsidR="00E754BC">
              <w:rPr>
                <w:rFonts w:ascii="Calibri" w:hAnsi="Calibri" w:cs="Calibri"/>
                <w:sz w:val="22"/>
                <w:szCs w:val="22"/>
              </w:rPr>
              <w:t>,5</w:t>
            </w:r>
            <w:r w:rsidRPr="005211F3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515F88E" w14:textId="66357531" w:rsidR="00684620" w:rsidRPr="005211F3" w:rsidRDefault="00684620" w:rsidP="00684620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PG5.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Tam izlenen gebe oranı </w:t>
            </w:r>
            <w:r w:rsidR="00984AA2">
              <w:rPr>
                <w:rFonts w:ascii="Calibri" w:hAnsi="Calibri" w:cs="Calibri"/>
                <w:sz w:val="22"/>
                <w:szCs w:val="22"/>
              </w:rPr>
              <w:t>(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>Oran</w:t>
            </w:r>
            <w:r w:rsidR="00984AA2">
              <w:rPr>
                <w:rFonts w:ascii="Calibri" w:hAnsi="Calibri" w:cs="Calibri"/>
                <w:sz w:val="22"/>
                <w:szCs w:val="22"/>
              </w:rPr>
              <w:t>)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 xml:space="preserve"> (9</w:t>
            </w:r>
            <w:r w:rsidR="00E754BC">
              <w:rPr>
                <w:rFonts w:ascii="Calibri" w:hAnsi="Calibri" w:cs="Calibri"/>
                <w:sz w:val="22"/>
                <w:szCs w:val="22"/>
              </w:rPr>
              <w:t>7</w:t>
            </w:r>
            <w:r w:rsidRPr="005211F3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6ED4C61" w14:textId="0E246654" w:rsidR="00684620" w:rsidRPr="005211F3" w:rsidRDefault="00684620" w:rsidP="00C0516A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PG6.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Yerli sıtma vaka </w:t>
            </w:r>
            <w:proofErr w:type="spellStart"/>
            <w:r w:rsidRPr="005211F3">
              <w:rPr>
                <w:rFonts w:ascii="Calibri" w:hAnsi="Calibri" w:cs="Calibri"/>
                <w:sz w:val="22"/>
                <w:szCs w:val="22"/>
              </w:rPr>
              <w:t>insidansı</w:t>
            </w:r>
            <w:proofErr w:type="spellEnd"/>
            <w:r w:rsidRPr="005211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4AA2">
              <w:rPr>
                <w:rFonts w:ascii="Calibri" w:hAnsi="Calibri" w:cs="Calibri"/>
                <w:sz w:val="22"/>
                <w:szCs w:val="22"/>
              </w:rPr>
              <w:t>(100.000 nüfusta) (</w:t>
            </w:r>
            <w:r w:rsidR="00984AA2" w:rsidRPr="005211F3">
              <w:rPr>
                <w:rFonts w:ascii="Calibri" w:hAnsi="Calibri" w:cs="Calibri"/>
                <w:sz w:val="22"/>
                <w:szCs w:val="22"/>
              </w:rPr>
              <w:t>Oran</w:t>
            </w:r>
            <w:r w:rsidR="00984AA2">
              <w:rPr>
                <w:rFonts w:ascii="Calibri" w:hAnsi="Calibri" w:cs="Calibri"/>
                <w:sz w:val="22"/>
                <w:szCs w:val="22"/>
              </w:rPr>
              <w:t>)</w:t>
            </w:r>
            <w:r w:rsidRPr="005211F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C0516A" w:rsidRPr="005211F3">
              <w:rPr>
                <w:rFonts w:ascii="Calibri" w:hAnsi="Calibri" w:cs="Calibri"/>
                <w:sz w:val="22"/>
                <w:szCs w:val="22"/>
              </w:rPr>
              <w:t>0</w:t>
            </w:r>
            <w:r w:rsidRPr="005211F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E1289" w:rsidRPr="002427E3" w14:paraId="0C5A4B43" w14:textId="77777777" w:rsidTr="00F9458F">
        <w:trPr>
          <w:trHeight w:val="522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E65C2CB" w14:textId="77777777" w:rsidR="00AE1289" w:rsidRPr="00A84DA5" w:rsidRDefault="00AE1289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432FE40B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1. </w:t>
            </w:r>
            <w:r w:rsidR="00AE1289" w:rsidRPr="005211F3">
              <w:rPr>
                <w:rFonts w:ascii="Calibri" w:hAnsi="Calibri" w:cs="Calibri"/>
                <w:sz w:val="22"/>
                <w:szCs w:val="22"/>
              </w:rPr>
              <w:t xml:space="preserve">Ağız ve Diş Sağlığının Korunması </w:t>
            </w:r>
          </w:p>
          <w:p w14:paraId="1F4C4A3F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="00AE1289" w:rsidRPr="005211F3">
              <w:rPr>
                <w:rFonts w:ascii="Calibri" w:hAnsi="Calibri" w:cs="Calibri"/>
                <w:sz w:val="22"/>
                <w:szCs w:val="22"/>
              </w:rPr>
              <w:t xml:space="preserve">Ana Çocuk Sağlığı Faaliyetleri </w:t>
            </w:r>
          </w:p>
          <w:p w14:paraId="4CC91AF8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5211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11F3" w:rsidRPr="005211F3">
              <w:rPr>
                <w:rFonts w:asciiTheme="minorHAnsi" w:hAnsiTheme="minorHAnsi" w:cstheme="minorHAnsi"/>
                <w:sz w:val="22"/>
                <w:szCs w:val="22"/>
              </w:rPr>
              <w:t>Aşılama Hizmetleri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A1C6BE4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Birinci Basamak Sağlık Tesisi Yapım, Tefrişat ve Onarımı</w:t>
            </w:r>
          </w:p>
          <w:p w14:paraId="0F63F4D4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Bulaşıcı Hastalıklara Karşı Aşılama Faaliyetleri</w:t>
            </w:r>
          </w:p>
          <w:p w14:paraId="08B42B2E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Bulaşıcı ve Salgın Hastalıklara Karşı Diğer Mücadele Faaliyetleri</w:t>
            </w:r>
          </w:p>
          <w:p w14:paraId="02E9461A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Kanserle Mücadele Faaliyetleri</w:t>
            </w:r>
          </w:p>
          <w:p w14:paraId="4A330460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Koruyucu Sağlık Hizmetlerinin Planlanması ve Koordinasyonu</w:t>
            </w:r>
          </w:p>
          <w:p w14:paraId="223BA1CF" w14:textId="77777777" w:rsidR="00AE1289" w:rsidRPr="005211F3" w:rsidRDefault="00684620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Ruh Sağlığı Hizmetleri</w:t>
            </w:r>
          </w:p>
          <w:p w14:paraId="64BB3EE4" w14:textId="77777777" w:rsidR="005211F3" w:rsidRDefault="00684620" w:rsidP="001A6078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211F3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994AF8" w:rsidRPr="005211F3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AE1289" w:rsidRPr="005211F3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5211F3" w:rsidRPr="005211F3">
              <w:rPr>
                <w:rFonts w:ascii="Calibri" w:hAnsi="Calibri" w:cs="Calibri"/>
                <w:sz w:val="22"/>
                <w:szCs w:val="22"/>
              </w:rPr>
              <w:t>Sağlığın Geliştirilmesi ve Sağlıklı Hayat Programları</w:t>
            </w:r>
          </w:p>
          <w:p w14:paraId="7E688F9C" w14:textId="77777777" w:rsidR="00AE1289" w:rsidRPr="005211F3" w:rsidRDefault="005211F3" w:rsidP="001A6078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F11. </w:t>
            </w:r>
            <w:r w:rsidR="00AE1289" w:rsidRPr="005211F3">
              <w:rPr>
                <w:rFonts w:ascii="Calibri" w:hAnsi="Calibri" w:cs="Calibri"/>
                <w:sz w:val="22"/>
                <w:szCs w:val="22"/>
              </w:rPr>
              <w:t>Sağlıklı Beslenme ve Fiziksel Aktiviteye Yönelik Faaliyetler</w:t>
            </w:r>
          </w:p>
        </w:tc>
      </w:tr>
      <w:tr w:rsidR="00AE1289" w:rsidRPr="002427E3" w14:paraId="232B3653" w14:textId="77777777" w:rsidTr="007F5326">
        <w:trPr>
          <w:trHeight w:val="316"/>
        </w:trPr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000000" w:fill="D9D9D9"/>
            <w:vAlign w:val="center"/>
            <w:hideMark/>
          </w:tcPr>
          <w:p w14:paraId="7F05F8EA" w14:textId="77777777" w:rsidR="00AE1289" w:rsidRPr="00D34B61" w:rsidRDefault="00AE1289" w:rsidP="001A60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B6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D34B61">
              <w:rPr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451C00" w:rsidRPr="002427E3" w14:paraId="5B70E0EB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7CE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6E8E0" w14:textId="03E50304" w:rsidR="00451C00" w:rsidRPr="00487FA2" w:rsidRDefault="00451C00" w:rsidP="00451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3FD63941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7D7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50F3B" w14:textId="28A84596" w:rsidR="00451C00" w:rsidRPr="0093399F" w:rsidRDefault="00451C00" w:rsidP="00E77D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2ADC59BE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EE5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C8739" w14:textId="5A8261A9" w:rsidR="00451C00" w:rsidRPr="0093399F" w:rsidRDefault="00451C00" w:rsidP="00451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24459E55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A52A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C1F9D" w14:textId="56E965E3" w:rsidR="00451C00" w:rsidRPr="0093399F" w:rsidRDefault="00451C00" w:rsidP="003A4B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11213FF9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E39F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PG5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3FBD6" w14:textId="52F698F8" w:rsidR="00451C00" w:rsidRPr="0093399F" w:rsidRDefault="00451C00" w:rsidP="003A4B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37B35179" w14:textId="77777777" w:rsidTr="00A130E8">
        <w:trPr>
          <w:trHeight w:val="397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F76B" w14:textId="77777777" w:rsidR="00451C00" w:rsidRPr="008C4D3D" w:rsidRDefault="00451C00" w:rsidP="00451C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6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3940B" w14:textId="59574453" w:rsidR="00451C00" w:rsidRPr="00487FA2" w:rsidRDefault="00451C00" w:rsidP="00451C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1C00" w:rsidRPr="002427E3" w14:paraId="31962D93" w14:textId="77777777" w:rsidTr="007F5326">
        <w:trPr>
          <w:trHeight w:val="316"/>
        </w:trPr>
        <w:tc>
          <w:tcPr>
            <w:tcW w:w="9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62F3" w14:textId="77777777" w:rsidR="00451C00" w:rsidRPr="00D34B61" w:rsidRDefault="00451C00" w:rsidP="00451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B61">
              <w:rPr>
                <w:b/>
                <w:bCs/>
                <w:color w:val="000000"/>
                <w:sz w:val="22"/>
                <w:szCs w:val="22"/>
              </w:rPr>
              <w:t>Yürütülen Faaliyetlere İlişkin Bilgi</w:t>
            </w:r>
            <w:r w:rsidRPr="00D34B61">
              <w:rPr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5F5DF" w14:textId="77777777" w:rsidR="00451C00" w:rsidRPr="00D34B61" w:rsidRDefault="00451C00" w:rsidP="00451C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4B61">
              <w:rPr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451C00" w:rsidRPr="002427E3" w14:paraId="583FC87D" w14:textId="77777777" w:rsidTr="006F1439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7C4" w14:textId="77777777" w:rsidR="00451C00" w:rsidRPr="008C4D3D" w:rsidRDefault="00451C00" w:rsidP="00451C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729" w14:textId="2978689E" w:rsidR="00451C00" w:rsidRPr="00C62F4C" w:rsidRDefault="00451C00" w:rsidP="00451C00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81F" w14:textId="17689AA6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53860A23" w14:textId="46C53AAB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451C00" w:rsidRPr="002427E3" w14:paraId="15699BF6" w14:textId="77777777" w:rsidTr="00F9458F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335" w14:textId="77777777" w:rsidR="00451C00" w:rsidRPr="008C4D3D" w:rsidRDefault="00451C00" w:rsidP="00451C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08E3" w14:textId="0B52322B" w:rsidR="00451C00" w:rsidRPr="00C62F4C" w:rsidRDefault="00451C00" w:rsidP="00CF174D">
            <w:pPr>
              <w:pStyle w:val="default0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BF90" w14:textId="26163E10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3756BBA6" w14:textId="3E57BB9D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E83A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51C00" w:rsidRPr="002427E3" w14:paraId="155E5013" w14:textId="77777777" w:rsidTr="00E575CA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D8E1" w14:textId="77777777" w:rsidR="00451C00" w:rsidRPr="008C4D3D" w:rsidRDefault="00451C00" w:rsidP="00451C0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81AC" w14:textId="6B5B5B02" w:rsidR="00451C00" w:rsidRPr="00C62F4C" w:rsidRDefault="00451C00" w:rsidP="00D161C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5FA" w14:textId="7BAA403F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 </w:t>
            </w:r>
          </w:p>
          <w:p w14:paraId="15346047" w14:textId="4D829836" w:rsidR="00451C00" w:rsidRPr="008C4D3D" w:rsidRDefault="00451C00" w:rsidP="00451C00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597608" w:rsidRPr="002427E3" w14:paraId="2B2D2D71" w14:textId="77777777" w:rsidTr="00597608">
        <w:trPr>
          <w:trHeight w:val="553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8EE" w14:textId="77777777" w:rsidR="00597608" w:rsidRPr="008C4D3D" w:rsidRDefault="00597608" w:rsidP="00597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943A" w14:textId="2ABF4F31" w:rsidR="00597608" w:rsidRPr="00D7281E" w:rsidRDefault="00597608" w:rsidP="00D7281E">
            <w:pPr>
              <w:widowControl/>
              <w:suppressAutoHyphens w:val="0"/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8CB1" w14:textId="77777777" w:rsidR="00CD79FE" w:rsidRPr="00CD79FE" w:rsidRDefault="00597608" w:rsidP="00CD79FE">
            <w:pPr>
              <w:widowControl/>
              <w:numPr>
                <w:ilvl w:val="0"/>
                <w:numId w:val="8"/>
              </w:num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  <w:r w:rsidRPr="00E83A78">
              <w:rPr>
                <w:b/>
                <w:sz w:val="22"/>
                <w:szCs w:val="22"/>
              </w:rPr>
              <w:t xml:space="preserve"> </w:t>
            </w:r>
            <w:r w:rsidR="00CD79FE"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 </w:t>
            </w:r>
          </w:p>
          <w:p w14:paraId="7D331157" w14:textId="5554E5AA" w:rsidR="00597608" w:rsidRPr="00D7281E" w:rsidRDefault="00CD79FE" w:rsidP="00CD79FE">
            <w:pPr>
              <w:widowControl/>
              <w:numPr>
                <w:ilvl w:val="0"/>
                <w:numId w:val="8"/>
              </w:numPr>
              <w:suppressAutoHyphens w:val="0"/>
              <w:rPr>
                <w:b/>
                <w:color w:val="000000" w:themeColor="text1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</w:p>
        </w:tc>
      </w:tr>
      <w:tr w:rsidR="00597608" w:rsidRPr="002427E3" w14:paraId="4D72743A" w14:textId="77777777" w:rsidTr="00E575CA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52F" w14:textId="77777777" w:rsidR="00597608" w:rsidRPr="008C4D3D" w:rsidRDefault="00597608" w:rsidP="00597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E560" w14:textId="084DE132" w:rsidR="00597608" w:rsidRPr="008A5728" w:rsidRDefault="00597608" w:rsidP="0059760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4D0C" w14:textId="5BEEE4C3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1C3F8F8A" w14:textId="2D6D7A05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597608" w:rsidRPr="002427E3" w14:paraId="4BB608C5" w14:textId="77777777" w:rsidTr="00E575CA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FC5" w14:textId="77777777" w:rsidR="00597608" w:rsidRPr="008C4D3D" w:rsidRDefault="00597608" w:rsidP="00597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F837" w14:textId="4F41ECD8" w:rsidR="00597608" w:rsidRPr="00C62F4C" w:rsidRDefault="00597608" w:rsidP="0059760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2BC6" w14:textId="08F801E6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7CF12F71" w14:textId="3B280296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3C7E94" w:rsidRPr="002427E3" w14:paraId="3A586AB5" w14:textId="77777777" w:rsidTr="0026521F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5E30" w14:textId="77777777" w:rsidR="003C7E94" w:rsidRPr="008C4D3D" w:rsidRDefault="003C7E94" w:rsidP="003C7E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F7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C2D" w14:textId="77777777" w:rsidR="003C7E94" w:rsidRPr="00C62F4C" w:rsidRDefault="003C7E94" w:rsidP="003C7E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AE28" w14:textId="71894BA6" w:rsidR="003C7E94" w:rsidRPr="008C4D3D" w:rsidRDefault="003C7E94" w:rsidP="003C7E94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3BC61D22" w14:textId="1EC7C97C" w:rsidR="003C7E94" w:rsidRPr="008C4D3D" w:rsidRDefault="003C7E94" w:rsidP="003C7E94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597608" w:rsidRPr="002427E3" w14:paraId="633B5D9F" w14:textId="77777777" w:rsidTr="0026521F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74EC" w14:textId="77777777" w:rsidR="00597608" w:rsidRPr="008C4D3D" w:rsidRDefault="00597608" w:rsidP="00597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7D8" w14:textId="2EC4FF33" w:rsidR="00597608" w:rsidRPr="00C62F4C" w:rsidRDefault="00597608" w:rsidP="00A0606D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0E42" w14:textId="47AEFA5E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67DEA3B6" w14:textId="77CE7D6F" w:rsidR="00597608" w:rsidRPr="008C4D3D" w:rsidRDefault="00597608" w:rsidP="00597608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7F1A37" w:rsidRPr="002427E3" w14:paraId="3690C5B6" w14:textId="77777777" w:rsidTr="007F1A37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B2A" w14:textId="77777777" w:rsidR="007F1A37" w:rsidRPr="008C4D3D" w:rsidRDefault="007F1A37" w:rsidP="007F1A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F9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030C" w14:textId="77777777" w:rsidR="007F1A37" w:rsidRPr="00C62F4C" w:rsidRDefault="007F1A37" w:rsidP="007F1A37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9389" w14:textId="585CB667" w:rsidR="007F1A37" w:rsidRPr="008C4D3D" w:rsidRDefault="007F1A37" w:rsidP="007F1A37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Ödenek: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4A4AE71B" w14:textId="58BC4C1B" w:rsidR="007F1A37" w:rsidRPr="008C4D3D" w:rsidRDefault="007F1A37" w:rsidP="007F1A37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F1A37" w:rsidRPr="002427E3" w14:paraId="2CB7AE5C" w14:textId="77777777" w:rsidTr="007F1A37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94DB" w14:textId="77777777" w:rsidR="007F1A37" w:rsidRPr="008C4D3D" w:rsidRDefault="007F1A37" w:rsidP="007F1A3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F10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34C1" w14:textId="567F1EAB" w:rsidR="007F1A37" w:rsidRPr="007F1A37" w:rsidRDefault="007F1A37" w:rsidP="00462BE9">
            <w:pPr>
              <w:widowControl/>
              <w:suppressAutoHyphens w:val="0"/>
              <w:spacing w:line="259" w:lineRule="auto"/>
              <w:ind w:left="360"/>
              <w:jc w:val="both"/>
              <w:rPr>
                <w:sz w:val="20"/>
                <w:szCs w:val="20"/>
                <w:lang w:eastAsia="tr-TR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89D0" w14:textId="2AFB6B3B" w:rsidR="007F1A37" w:rsidRPr="008C4D3D" w:rsidRDefault="007F1A37" w:rsidP="007F1A37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256B9ECC" w14:textId="5A59601C" w:rsidR="007F1A37" w:rsidRPr="008C4D3D" w:rsidRDefault="007F1A37" w:rsidP="007F1A37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Harcama: </w:t>
            </w:r>
          </w:p>
        </w:tc>
      </w:tr>
      <w:tr w:rsidR="00A05172" w:rsidRPr="002427E3" w14:paraId="02674561" w14:textId="77777777" w:rsidTr="00094007">
        <w:trPr>
          <w:trHeight w:val="31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D1E2" w14:textId="77777777" w:rsidR="00A05172" w:rsidRPr="008C4D3D" w:rsidRDefault="00A05172" w:rsidP="00A0517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F11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0A17" w14:textId="6E7030CA" w:rsidR="00A05172" w:rsidRPr="00094007" w:rsidRDefault="00A05172" w:rsidP="00A05172">
            <w:pPr>
              <w:widowControl/>
              <w:suppressAutoHyphens w:val="0"/>
              <w:spacing w:line="259" w:lineRule="auto"/>
              <w:ind w:left="78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01E6" w14:textId="39ADC488" w:rsidR="00A05172" w:rsidRPr="008C4D3D" w:rsidRDefault="00A05172" w:rsidP="00A05172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0DEAC3D4" w14:textId="79C5F0A4" w:rsidR="00A05172" w:rsidRPr="008C4D3D" w:rsidRDefault="00A05172" w:rsidP="00A05172">
            <w:pPr>
              <w:widowControl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D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A89203C" w14:textId="2BDDD3FC" w:rsidR="00B75232" w:rsidRPr="00443076" w:rsidRDefault="00443076" w:rsidP="00D7281E">
      <w:pPr>
        <w:pStyle w:val="Default"/>
        <w:tabs>
          <w:tab w:val="left" w:pos="870"/>
          <w:tab w:val="right" w:pos="14570"/>
        </w:tabs>
        <w:jc w:val="right"/>
        <w:rPr>
          <w:b/>
          <w:bCs/>
          <w:color w:val="984806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EK</w:t>
      </w:r>
      <w:r w:rsidR="008E66CA" w:rsidRPr="00443076">
        <w:rPr>
          <w:b/>
          <w:color w:val="0070C0"/>
          <w:sz w:val="32"/>
          <w:szCs w:val="32"/>
        </w:rPr>
        <w:t>- 4</w:t>
      </w:r>
    </w:p>
    <w:p w14:paraId="79A6906F" w14:textId="5981B370" w:rsidR="00AC19AF" w:rsidRPr="00295180" w:rsidRDefault="00AC19AF" w:rsidP="00A84DA5">
      <w:pPr>
        <w:pStyle w:val="Default"/>
        <w:jc w:val="center"/>
        <w:rPr>
          <w:b/>
          <w:bCs/>
          <w:color w:val="984806"/>
          <w:sz w:val="32"/>
          <w:szCs w:val="22"/>
        </w:rPr>
      </w:pPr>
      <w:r>
        <w:rPr>
          <w:b/>
          <w:bCs/>
          <w:color w:val="984806"/>
          <w:sz w:val="32"/>
          <w:szCs w:val="22"/>
        </w:rPr>
        <w:t>FAALİYET DEĞERLENDİRME RAPORU TABLOSU</w:t>
      </w:r>
    </w:p>
    <w:tbl>
      <w:tblPr>
        <w:tblW w:w="5306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38"/>
        <w:gridCol w:w="739"/>
        <w:gridCol w:w="1075"/>
        <w:gridCol w:w="705"/>
        <w:gridCol w:w="1196"/>
        <w:gridCol w:w="1276"/>
        <w:gridCol w:w="2123"/>
        <w:gridCol w:w="1684"/>
        <w:gridCol w:w="2197"/>
        <w:gridCol w:w="1366"/>
      </w:tblGrid>
      <w:tr w:rsidR="003852CE" w:rsidRPr="00A84DA5" w14:paraId="2379508E" w14:textId="77777777" w:rsidTr="00F9458F">
        <w:trPr>
          <w:trHeight w:val="533"/>
        </w:trPr>
        <w:tc>
          <w:tcPr>
            <w:tcW w:w="2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05FFEF3C" w14:textId="77777777" w:rsidR="003852CE" w:rsidRPr="00A84DA5" w:rsidRDefault="003852CE" w:rsidP="00FD35F3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2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7C7B" w14:textId="77777777" w:rsidR="003852CE" w:rsidRPr="00A84DA5" w:rsidRDefault="003852CE" w:rsidP="00FD35F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Bursa İl Sağlık Müdürlüğü</w:t>
            </w:r>
          </w:p>
        </w:tc>
      </w:tr>
      <w:tr w:rsidR="003852CE" w:rsidRPr="00A84DA5" w14:paraId="6BD7B12D" w14:textId="77777777" w:rsidTr="00F9458F">
        <w:trPr>
          <w:trHeight w:val="586"/>
        </w:trPr>
        <w:tc>
          <w:tcPr>
            <w:tcW w:w="2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00141136" w14:textId="77777777" w:rsidR="003852CE" w:rsidRPr="00A84DA5" w:rsidRDefault="003852CE" w:rsidP="00FD35F3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EBE2" w14:textId="72FED55F" w:rsidR="003852CE" w:rsidRPr="00A84DA5" w:rsidRDefault="00D7281E" w:rsidP="00FD35F3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</w:p>
          <w:p w14:paraId="1539F77A" w14:textId="2445163D" w:rsidR="003852CE" w:rsidRPr="00A84DA5" w:rsidRDefault="00D7281E" w:rsidP="00FD35F3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A84DA5" w:rsidRPr="00A84DA5" w14:paraId="1E9DBC3A" w14:textId="77777777" w:rsidTr="00276F7D">
        <w:trPr>
          <w:trHeight w:val="52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4CB4EB7B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3BAA952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E40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2A3F076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B615" w14:textId="3BD4DC47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7F22DF3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B9E4" w14:textId="354C6312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BBD27FC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551" w14:textId="7B4775CE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45A574F0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0416" w14:textId="1B7D7861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F9458F" w:rsidRPr="00A84DA5" w14:paraId="35256160" w14:textId="77777777" w:rsidTr="00276F7D">
        <w:trPr>
          <w:trHeight w:val="535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44AB6D8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615531AB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459D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DFE5F5F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FFD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CDE2AC2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130B" w14:textId="6A70E8F0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9458F" w:rsidRPr="00A84D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33B65A2C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2744" w14:textId="049FDA6E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4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3852CE" w:rsidRPr="00A84DA5" w14:paraId="20B02616" w14:textId="77777777" w:rsidTr="00276F7D">
        <w:trPr>
          <w:trHeight w:val="559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6157B82" w14:textId="77777777" w:rsidR="003852CE" w:rsidRPr="00A84DA5" w:rsidRDefault="003852CE" w:rsidP="00FD35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43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130300D" w14:textId="77777777" w:rsidR="003852CE" w:rsidRPr="00A84DA5" w:rsidRDefault="003852CE" w:rsidP="00FD35F3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Style w:val="A11"/>
                <w:rFonts w:asciiTheme="minorHAnsi" w:hAnsiTheme="minorHAnsi" w:cstheme="minorHAnsi"/>
                <w:b w:val="0"/>
                <w:sz w:val="22"/>
                <w:szCs w:val="22"/>
              </w:rPr>
              <w:t>Tedavi Edici Sağlık</w:t>
            </w:r>
          </w:p>
        </w:tc>
      </w:tr>
      <w:tr w:rsidR="003852CE" w:rsidRPr="00A84DA5" w14:paraId="4E174D90" w14:textId="77777777" w:rsidTr="00F9458F">
        <w:trPr>
          <w:trHeight w:val="563"/>
        </w:trPr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0B1D8C9" w14:textId="77777777" w:rsidR="003852CE" w:rsidRPr="00A84DA5" w:rsidRDefault="003852CE" w:rsidP="00FD35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43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61D652BC" w14:textId="77777777" w:rsidR="003852CE" w:rsidRPr="00A84DA5" w:rsidRDefault="003852CE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Tedavi Hizmetleri</w:t>
            </w:r>
          </w:p>
          <w:p w14:paraId="7630ED94" w14:textId="77777777" w:rsidR="003852CE" w:rsidRPr="00A84DA5" w:rsidRDefault="003852CE" w:rsidP="00FD35F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Tedavi edici sağlık hizmetinin erişilebilir, etkili, etkin ve kaliteli sunumu sağlanacaktır.</w:t>
            </w:r>
          </w:p>
        </w:tc>
      </w:tr>
      <w:tr w:rsidR="003852CE" w:rsidRPr="00A84DA5" w14:paraId="1E92D757" w14:textId="77777777" w:rsidTr="00276F7D">
        <w:trPr>
          <w:trHeight w:val="1009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6F075E75" w14:textId="77777777" w:rsidR="003852CE" w:rsidRPr="00A84DA5" w:rsidRDefault="003852CE" w:rsidP="00FD35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3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FB25B53" w14:textId="77777777" w:rsidR="00276F7D" w:rsidRDefault="00276F7D" w:rsidP="00FD35F3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BFA3D8" w14:textId="3B93C9D2" w:rsidR="003852CE" w:rsidRPr="00A84DA5" w:rsidRDefault="003852CE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PG1.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10.000 kişiye düşen hastane yatağı sayısı 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(3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76F7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701CBFE" w14:textId="05207A9A" w:rsidR="00276F7D" w:rsidRPr="009C4C07" w:rsidRDefault="003852CE" w:rsidP="00FD35F3">
            <w:pPr>
              <w:pStyle w:val="AralkYok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PG2.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6F7D" w:rsidRPr="008135BB">
              <w:rPr>
                <w:rFonts w:asciiTheme="minorHAnsi" w:hAnsiTheme="minorHAnsi" w:cs="Montserrat-Medium"/>
                <w:sz w:val="22"/>
                <w:szCs w:val="22"/>
              </w:rPr>
              <w:t>100.000 kişiye düşen diş hekimi sayısı</w:t>
            </w:r>
            <w:r w:rsidR="009C4C07">
              <w:rPr>
                <w:rFonts w:asciiTheme="minorHAnsi" w:hAnsiTheme="minorHAnsi" w:cs="Montserrat-Medium"/>
                <w:sz w:val="22"/>
                <w:szCs w:val="22"/>
              </w:rPr>
              <w:t>*</w:t>
            </w:r>
            <w:r w:rsidR="00276F7D">
              <w:rPr>
                <w:rFonts w:asciiTheme="minorHAnsi" w:hAnsiTheme="minorHAnsi" w:cs="Montserrat-Medium"/>
                <w:sz w:val="22"/>
                <w:szCs w:val="22"/>
              </w:rPr>
              <w:t xml:space="preserve"> </w:t>
            </w:r>
            <w:r w:rsidR="009C4C07">
              <w:rPr>
                <w:rFonts w:asciiTheme="minorHAnsi" w:hAnsiTheme="minorHAnsi" w:cs="Montserrat-Medium"/>
                <w:sz w:val="22"/>
                <w:szCs w:val="22"/>
              </w:rPr>
              <w:t>(</w:t>
            </w:r>
            <w:r w:rsidR="00276F7D">
              <w:rPr>
                <w:rFonts w:asciiTheme="minorHAnsi" w:hAnsiTheme="minorHAnsi" w:cs="Montserrat-Medium"/>
                <w:sz w:val="22"/>
                <w:szCs w:val="22"/>
              </w:rPr>
              <w:t>Sayı) (60)</w:t>
            </w:r>
            <w:r w:rsidR="009C4C07">
              <w:rPr>
                <w:rFonts w:asciiTheme="minorHAnsi" w:hAnsiTheme="minorHAnsi" w:cs="Montserrat-Medium"/>
                <w:sz w:val="22"/>
                <w:szCs w:val="22"/>
              </w:rPr>
              <w:t xml:space="preserve"> </w:t>
            </w:r>
            <w:r w:rsidR="009C4C07" w:rsidRPr="009C4C07">
              <w:rPr>
                <w:rFonts w:asciiTheme="minorHAnsi" w:hAnsiTheme="minorHAnsi" w:cs="Montserrat-Medium"/>
                <w:color w:val="FF0000"/>
                <w:sz w:val="22"/>
                <w:szCs w:val="22"/>
              </w:rPr>
              <w:t>*(</w:t>
            </w:r>
            <w:r w:rsidR="009C4C07" w:rsidRPr="009C4C07">
              <w:rPr>
                <w:rFonts w:ascii="Montserrat-Medium" w:hAnsi="Montserrat-Medium" w:cs="Montserrat-Medium"/>
                <w:color w:val="FF0000"/>
                <w:sz w:val="22"/>
                <w:szCs w:val="22"/>
                <w:lang w:eastAsia="tr-TR"/>
              </w:rPr>
              <w:t>Performans programına yeni konulan göstergedir.</w:t>
            </w:r>
            <w:r w:rsidR="009C4C07" w:rsidRPr="009C4C07">
              <w:rPr>
                <w:rFonts w:ascii="Montserrat-Medium" w:hAnsi="Montserrat-Medium" w:cs="Montserrat-Medium"/>
                <w:color w:val="FF0000"/>
                <w:sz w:val="22"/>
                <w:szCs w:val="22"/>
                <w:lang w:eastAsia="tr-TR"/>
              </w:rPr>
              <w:t>)</w:t>
            </w:r>
          </w:p>
          <w:p w14:paraId="3AFD5A54" w14:textId="2D55A7A9" w:rsidR="003852CE" w:rsidRPr="00A84DA5" w:rsidRDefault="00276F7D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PG3.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112 acil yardım ambulansı başına düşen nüfus 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84AA2" w:rsidRPr="00A84D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47F1F96" w14:textId="17490FB6" w:rsidR="003852CE" w:rsidRPr="00A84DA5" w:rsidRDefault="00276F7D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PG4.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Anne dostu hastane sayısı Adet (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Start w:id="2" w:name="_GoBack"/>
            <w:bookmarkEnd w:id="2"/>
          </w:p>
          <w:p w14:paraId="3BEB7384" w14:textId="3F73AD2D" w:rsidR="003852CE" w:rsidRPr="00A84DA5" w:rsidRDefault="00276F7D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PG5.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Kişi başı hekime müracaat sayısı Sayı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C4D3D" w:rsidRPr="00A84DA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A7967DF" w14:textId="6866576A" w:rsidR="003852CE" w:rsidRPr="00A84DA5" w:rsidRDefault="00276F7D" w:rsidP="00FD35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PG6.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Merkezi </w:t>
            </w:r>
            <w:r w:rsidR="00F91A1F" w:rsidRPr="00A84DA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ekim </w:t>
            </w:r>
            <w:r w:rsidR="00F91A1F" w:rsidRPr="00A84DA5">
              <w:rPr>
                <w:rFonts w:asciiTheme="minorHAnsi" w:hAnsiTheme="minorHAnsi" w:cstheme="minorHAnsi"/>
                <w:sz w:val="22"/>
                <w:szCs w:val="22"/>
              </w:rPr>
              <w:t>Randevu Sistemi (MHRS)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üzerinden yapılan randevulu hasta muayene oranı </w:t>
            </w:r>
            <w:r w:rsidR="00F91A1F" w:rsidRPr="00A84D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Oran</w:t>
            </w:r>
            <w:r w:rsidR="00F91A1F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91A1F" w:rsidRPr="00A84DA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852CE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852CE" w:rsidRPr="00A84DA5" w14:paraId="4BE7A89F" w14:textId="77777777" w:rsidTr="00276F7D">
        <w:trPr>
          <w:trHeight w:val="502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025BEBDE" w14:textId="77777777" w:rsidR="003852CE" w:rsidRPr="00A84DA5" w:rsidRDefault="003852CE" w:rsidP="00FD3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43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14:paraId="350CEE5E" w14:textId="77777777" w:rsidR="00276F7D" w:rsidRDefault="00276F7D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C0E980" w14:textId="0826014F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F1.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Acil Sağlık Hizmetleri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CAA88C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F2.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Ağız ve Diş Sağlığı Hastanesi Hizmetleri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FB0BC8D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F3.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Devlet Hastanesi Hizmetleri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A3E682F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F4.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Eğitim ve Araştırma Hastanesi Hizmetleri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2F8952" w14:textId="77777777" w:rsidR="003852CE" w:rsidRPr="005765A0" w:rsidRDefault="003852CE" w:rsidP="00FD35F3">
            <w:pPr>
              <w:pStyle w:val="AralkYok"/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F5.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Hastane Yapım, Tefrişat ve Onarım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5B3FC1D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F6.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Kamu Özel İş Birliği Modeli İle Yapılan Sağlık Tesislerine Yönelik Faaliyetler</w:t>
            </w:r>
          </w:p>
          <w:p w14:paraId="04DB988A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F7.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Sağlık Bilgi Sistemi Altyapısı ve Teknolojisinin Geliştirilmesi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779BDA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b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F8.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Sağlık Hizmeti Sunumunda İhtiyaç Duyulan Tıbbî Cihaz, Malzeme ve İlaç Alımı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A30377" w14:textId="77777777" w:rsidR="003852CE" w:rsidRPr="005765A0" w:rsidRDefault="003852CE" w:rsidP="00FD35F3">
            <w:pPr>
              <w:pStyle w:val="AralkYok"/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F9.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Tedavi Edici</w:t>
            </w: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 xml:space="preserve">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 xml:space="preserve">Sağlık Hizmetlerinin Planlanması ve Koordinasyonu </w:t>
            </w:r>
          </w:p>
          <w:p w14:paraId="02C8BD15" w14:textId="77777777" w:rsidR="003852CE" w:rsidRPr="005765A0" w:rsidRDefault="003852CE" w:rsidP="00FD35F3">
            <w:pPr>
              <w:pStyle w:val="AralkYok"/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</w:pPr>
            <w:r w:rsidRPr="005765A0">
              <w:rPr>
                <w:rStyle w:val="A11"/>
                <w:rFonts w:ascii="Calibri" w:hAnsi="Calibri" w:cs="Calibri"/>
                <w:sz w:val="22"/>
                <w:szCs w:val="22"/>
              </w:rPr>
              <w:t>F10.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 xml:space="preserve"> Türkiye Kızılay Derneği Desteği </w:t>
            </w:r>
          </w:p>
          <w:p w14:paraId="6A0A81BA" w14:textId="77777777" w:rsidR="003852CE" w:rsidRPr="005765A0" w:rsidRDefault="003852CE" w:rsidP="00FD35F3">
            <w:pPr>
              <w:pStyle w:val="AralkYok"/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</w:pPr>
            <w:r w:rsidRPr="005765A0">
              <w:rPr>
                <w:rFonts w:ascii="Calibri" w:hAnsi="Calibri" w:cs="Calibri"/>
                <w:b/>
                <w:sz w:val="22"/>
                <w:szCs w:val="22"/>
              </w:rPr>
              <w:t xml:space="preserve">F11. </w:t>
            </w:r>
            <w:r w:rsidRPr="005765A0">
              <w:rPr>
                <w:rStyle w:val="A11"/>
                <w:rFonts w:ascii="Calibri" w:hAnsi="Calibri" w:cs="Calibri"/>
                <w:b w:val="0"/>
                <w:sz w:val="22"/>
                <w:szCs w:val="22"/>
              </w:rPr>
              <w:t>Tutuklu ve Hükümlülere Yönelik Sağlık Hizmetleri</w:t>
            </w:r>
          </w:p>
          <w:p w14:paraId="301FB821" w14:textId="77777777" w:rsidR="003852CE" w:rsidRPr="005765A0" w:rsidRDefault="003852CE" w:rsidP="00FD35F3">
            <w:pPr>
              <w:pStyle w:val="AralkYok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3CC56A" w14:textId="77777777" w:rsidR="003852CE" w:rsidRDefault="003852CE">
      <w:pPr>
        <w:pStyle w:val="Default"/>
        <w:jc w:val="center"/>
      </w:pPr>
    </w:p>
    <w:tbl>
      <w:tblPr>
        <w:tblW w:w="1545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8029"/>
        <w:gridCol w:w="5362"/>
      </w:tblGrid>
      <w:tr w:rsidR="00AE1289" w:rsidRPr="00A84DA5" w14:paraId="14811BB9" w14:textId="77777777" w:rsidTr="002F1033">
        <w:trPr>
          <w:trHeight w:val="321"/>
        </w:trPr>
        <w:tc>
          <w:tcPr>
            <w:tcW w:w="15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E2B54" w14:textId="77777777" w:rsidR="00AE1289" w:rsidRPr="00A84DA5" w:rsidRDefault="00AE1289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A84DA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0F1D0C" w:rsidRPr="00A84DA5" w14:paraId="1CE251D6" w14:textId="77777777" w:rsidTr="00463E98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264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PG1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70A49" w14:textId="3A86FC22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F1D0C" w:rsidRPr="00A84DA5" w14:paraId="5B8E519E" w14:textId="77777777" w:rsidTr="00DE42A9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44E0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PG2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11FD0" w14:textId="6783757F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0C" w:rsidRPr="00A84DA5" w14:paraId="5F14A68D" w14:textId="77777777" w:rsidTr="00463E98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92E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PG3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D514C" w14:textId="393F7E7A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0F1D0C" w:rsidRPr="00A84DA5" w14:paraId="0C071D4E" w14:textId="77777777" w:rsidTr="00463E98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562D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PG4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4C5DA" w14:textId="53E3D307" w:rsidR="000F1D0C" w:rsidRPr="00A84DA5" w:rsidRDefault="000F1D0C" w:rsidP="00463E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0C" w:rsidRPr="00A84DA5" w14:paraId="70DD1571" w14:textId="77777777" w:rsidTr="00DB37E8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FC67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PG5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E9E55" w14:textId="6623A309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0C" w:rsidRPr="00A84DA5" w14:paraId="5BF54E2E" w14:textId="77777777" w:rsidTr="00463E98">
        <w:trPr>
          <w:trHeight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5D6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PG6</w:t>
            </w:r>
          </w:p>
        </w:tc>
        <w:tc>
          <w:tcPr>
            <w:tcW w:w="1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75142" w14:textId="003274E7" w:rsidR="000F1D0C" w:rsidRPr="00A84DA5" w:rsidRDefault="000F1D0C" w:rsidP="00463E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1D0C" w:rsidRPr="00A84DA5" w14:paraId="56613976" w14:textId="77777777" w:rsidTr="002F1033">
        <w:trPr>
          <w:trHeight w:val="321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5288E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A84DA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1B45D" w14:textId="77777777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0F1D0C" w:rsidRPr="00A84DA5" w14:paraId="794C185C" w14:textId="77777777" w:rsidTr="00C7258F">
        <w:trPr>
          <w:trHeight w:val="157"/>
        </w:trPr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1E1E" w14:textId="26388AE4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80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21E5" w14:textId="2ABB7339" w:rsidR="000F1D0C" w:rsidRPr="00A84DA5" w:rsidRDefault="000F1D0C" w:rsidP="001373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93D" w14:textId="7FC26A5D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44E3FC1F" w14:textId="79319F8A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F1D0C" w:rsidRPr="00A84DA5" w14:paraId="1D753C65" w14:textId="77777777" w:rsidTr="00C7258F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92D" w14:textId="28017EEF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0FC4" w14:textId="7440191D" w:rsidR="000F1D0C" w:rsidRPr="00A84DA5" w:rsidRDefault="000F1D0C" w:rsidP="00B975F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DD78" w14:textId="29B0A834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51FACC1C" w14:textId="3EADB976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F1D0C" w:rsidRPr="00A84DA5" w14:paraId="56207616" w14:textId="77777777" w:rsidTr="00C7258F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A105" w14:textId="3833F319" w:rsidR="000F1D0C" w:rsidRPr="00A84DA5" w:rsidRDefault="000F1D0C" w:rsidP="000F1D0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C2B" w14:textId="5A1059BB" w:rsidR="000F1D0C" w:rsidRPr="00A84DA5" w:rsidRDefault="000F1D0C" w:rsidP="00560D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83B7" w14:textId="1E97C001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67918ECE" w14:textId="51A769EE" w:rsidR="000F1D0C" w:rsidRPr="00A84DA5" w:rsidRDefault="000F1D0C" w:rsidP="000F1D0C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34562" w:rsidRPr="00A84DA5" w14:paraId="37F07E55" w14:textId="77777777" w:rsidTr="00C7258F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191F" w14:textId="2CEFE9D1" w:rsidR="00934562" w:rsidRPr="00A84DA5" w:rsidRDefault="00934562" w:rsidP="009345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B2D3" w14:textId="404F3FDD" w:rsidR="00934562" w:rsidRPr="00A84DA5" w:rsidRDefault="00934562" w:rsidP="009647C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4DC7" w14:textId="668D35E8" w:rsidR="00934562" w:rsidRPr="00A84DA5" w:rsidRDefault="00934562" w:rsidP="00934562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7E63062A" w14:textId="21F8F2F4" w:rsidR="00934562" w:rsidRPr="00A84DA5" w:rsidRDefault="00934562" w:rsidP="00934562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F67CC" w:rsidRPr="00A84DA5" w14:paraId="2AE94587" w14:textId="77777777" w:rsidTr="00D7281E">
        <w:trPr>
          <w:trHeight w:val="68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F09B" w14:textId="43B64682" w:rsidR="000F67CC" w:rsidRPr="00A84DA5" w:rsidRDefault="000F67CC" w:rsidP="000F67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98D" w14:textId="3B51CE76" w:rsidR="000F67CC" w:rsidRPr="00D7281E" w:rsidRDefault="000F67CC" w:rsidP="00D7281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379D" w14:textId="77777777" w:rsidR="00D7281E" w:rsidRPr="00D7281E" w:rsidRDefault="00D7281E" w:rsidP="00D7281E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color w:val="000000" w:themeColor="text1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06E8C564" w14:textId="4318F964" w:rsidR="000F67CC" w:rsidRPr="00D7281E" w:rsidRDefault="00D7281E" w:rsidP="00D7281E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color w:val="000000" w:themeColor="text1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</w:p>
        </w:tc>
      </w:tr>
      <w:tr w:rsidR="00FC280B" w:rsidRPr="00A84DA5" w14:paraId="78485A83" w14:textId="77777777" w:rsidTr="00900638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BEEE" w14:textId="39A4446D" w:rsidR="00FC280B" w:rsidRPr="00C7258F" w:rsidRDefault="00FC280B" w:rsidP="00FC28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5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F6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01B" w14:textId="4C6A6227" w:rsidR="00FC280B" w:rsidRPr="00C7258F" w:rsidRDefault="00FC280B" w:rsidP="00FC28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E8D3" w14:textId="77777777" w:rsidR="00FC280B" w:rsidRPr="00C7258F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Ödenek: </w:t>
            </w:r>
          </w:p>
          <w:p w14:paraId="5545F802" w14:textId="57EFA358" w:rsidR="00FC280B" w:rsidRPr="00C7258F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8F">
              <w:rPr>
                <w:rFonts w:asciiTheme="minorHAnsi" w:hAnsiTheme="minorHAnsi" w:cstheme="minorHAnsi"/>
                <w:b/>
                <w:sz w:val="22"/>
                <w:szCs w:val="22"/>
              </w:rPr>
              <w:t>Harcama:</w:t>
            </w:r>
          </w:p>
        </w:tc>
      </w:tr>
      <w:tr w:rsidR="00D7281E" w:rsidRPr="00A84DA5" w14:paraId="1F6C3BC7" w14:textId="77777777" w:rsidTr="00D7281E">
        <w:trPr>
          <w:trHeight w:val="54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7443" w14:textId="59BC18BB" w:rsidR="00D7281E" w:rsidRPr="000B32EC" w:rsidRDefault="00D7281E" w:rsidP="00FC28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D72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F7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106" w14:textId="77777777" w:rsidR="00D7281E" w:rsidRPr="000B32EC" w:rsidRDefault="00D7281E" w:rsidP="00C7258F">
            <w:pPr>
              <w:widowControl/>
              <w:suppressAutoHyphens w:val="0"/>
              <w:ind w:left="72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FAAA" w14:textId="77777777" w:rsidR="00D7281E" w:rsidRPr="00D7281E" w:rsidRDefault="00D7281E" w:rsidP="00D7281E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8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Ödenek: </w:t>
            </w:r>
          </w:p>
          <w:p w14:paraId="196A55DA" w14:textId="47E3A490" w:rsidR="00D7281E" w:rsidRPr="00D7281E" w:rsidRDefault="00D7281E" w:rsidP="00D7281E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81E">
              <w:rPr>
                <w:rFonts w:asciiTheme="minorHAnsi" w:hAnsiTheme="minorHAnsi" w:cstheme="minorHAnsi"/>
                <w:b/>
                <w:sz w:val="22"/>
                <w:szCs w:val="22"/>
              </w:rPr>
              <w:t>Harcama:</w:t>
            </w:r>
          </w:p>
        </w:tc>
      </w:tr>
      <w:tr w:rsidR="00FC280B" w:rsidRPr="00A84DA5" w14:paraId="6EE2806D" w14:textId="77777777" w:rsidTr="00C82396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C8F3" w14:textId="462245FB" w:rsidR="00FC280B" w:rsidRPr="00A84DA5" w:rsidRDefault="00FC280B" w:rsidP="00FC28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B39" w14:textId="5FF690F5" w:rsidR="00FC280B" w:rsidRPr="00395E1B" w:rsidRDefault="00FC280B" w:rsidP="00395E1B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E2CA" w14:textId="35DD40CC" w:rsidR="00FC280B" w:rsidRPr="00D7281E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b/>
                <w:sz w:val="22"/>
                <w:szCs w:val="22"/>
              </w:rPr>
            </w:pPr>
            <w:r w:rsidRPr="00D7281E">
              <w:rPr>
                <w:b/>
                <w:sz w:val="22"/>
                <w:szCs w:val="22"/>
              </w:rPr>
              <w:t>Ödenek</w:t>
            </w:r>
            <w:r w:rsidR="00395E1B" w:rsidRPr="00D7281E">
              <w:rPr>
                <w:b/>
                <w:sz w:val="22"/>
                <w:szCs w:val="22"/>
              </w:rPr>
              <w:t xml:space="preserve">:   </w:t>
            </w:r>
          </w:p>
          <w:p w14:paraId="09612559" w14:textId="1FCECDDD" w:rsidR="00FC280B" w:rsidRPr="00D7281E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81E">
              <w:rPr>
                <w:b/>
                <w:sz w:val="22"/>
                <w:szCs w:val="22"/>
              </w:rPr>
              <w:t xml:space="preserve">Harcama: </w:t>
            </w:r>
          </w:p>
        </w:tc>
      </w:tr>
      <w:tr w:rsidR="00FC280B" w:rsidRPr="00A84DA5" w14:paraId="132400F9" w14:textId="77777777" w:rsidTr="004549F7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336" w14:textId="5022FFAA" w:rsidR="00FC280B" w:rsidRPr="00A84DA5" w:rsidRDefault="00FC280B" w:rsidP="00FC28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F9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0816" w14:textId="77777777" w:rsidR="00FC280B" w:rsidRPr="00A84DA5" w:rsidRDefault="00FC280B" w:rsidP="00FC28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070D" w14:textId="040BAA87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21F01A0C" w14:textId="4E99BD68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C280B" w:rsidRPr="00A84DA5" w14:paraId="0D59A9EB" w14:textId="77777777" w:rsidTr="00306642">
        <w:trPr>
          <w:trHeight w:val="67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7112" w14:textId="197A6C4B" w:rsidR="00FC280B" w:rsidRPr="00A84DA5" w:rsidRDefault="00FC280B" w:rsidP="00FC28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F10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769C" w14:textId="1123E677" w:rsidR="00FC280B" w:rsidRPr="00306642" w:rsidRDefault="00FC280B" w:rsidP="0030664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89FE" w14:textId="7B0419BE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6F182BEA" w14:textId="675C7B7E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C280B" w:rsidRPr="00A84DA5" w14:paraId="7C0A27E0" w14:textId="77777777" w:rsidTr="00DD25F3">
        <w:trPr>
          <w:trHeight w:val="321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F15" w14:textId="25144C49" w:rsidR="00FC280B" w:rsidRPr="00A84DA5" w:rsidRDefault="00FC280B" w:rsidP="00FC28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F11</w:t>
            </w:r>
          </w:p>
        </w:tc>
        <w:tc>
          <w:tcPr>
            <w:tcW w:w="8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4F" w14:textId="294D2671" w:rsidR="00FC280B" w:rsidRPr="00A84DA5" w:rsidRDefault="00FC280B" w:rsidP="00FC280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92B" w14:textId="6106819E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334F15F5" w14:textId="61FA7926" w:rsidR="00FC280B" w:rsidRPr="00A84DA5" w:rsidRDefault="00FC280B" w:rsidP="00FC280B">
            <w:pPr>
              <w:widowControl/>
              <w:numPr>
                <w:ilvl w:val="0"/>
                <w:numId w:val="9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C725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853230B" w14:textId="145AB01F" w:rsidR="00F9458F" w:rsidRPr="001F2562" w:rsidRDefault="00F9458F" w:rsidP="00F9458F">
      <w:pPr>
        <w:pStyle w:val="Default"/>
        <w:jc w:val="right"/>
        <w:rPr>
          <w:b/>
          <w:color w:val="0070C0"/>
          <w:sz w:val="32"/>
          <w:szCs w:val="32"/>
        </w:rPr>
      </w:pPr>
      <w:r w:rsidRPr="001F2562">
        <w:rPr>
          <w:b/>
          <w:color w:val="0070C0"/>
          <w:sz w:val="32"/>
          <w:szCs w:val="32"/>
        </w:rPr>
        <w:lastRenderedPageBreak/>
        <w:t>EK- 4</w:t>
      </w:r>
    </w:p>
    <w:p w14:paraId="49755596" w14:textId="292FB20B" w:rsidR="00AC19AF" w:rsidRPr="00C3577D" w:rsidRDefault="00DE397B" w:rsidP="00C3577D">
      <w:pPr>
        <w:pStyle w:val="Default"/>
        <w:jc w:val="center"/>
        <w:rPr>
          <w:color w:val="0070C0"/>
          <w:sz w:val="28"/>
          <w:szCs w:val="28"/>
        </w:rPr>
      </w:pPr>
      <w:r>
        <w:rPr>
          <w:b/>
          <w:bCs/>
          <w:color w:val="984806"/>
          <w:sz w:val="32"/>
          <w:szCs w:val="22"/>
        </w:rPr>
        <w:t>F</w:t>
      </w:r>
      <w:r w:rsidR="00AC19AF">
        <w:rPr>
          <w:b/>
          <w:bCs/>
          <w:color w:val="984806"/>
          <w:sz w:val="32"/>
          <w:szCs w:val="22"/>
        </w:rPr>
        <w:t>AALİYET DEĞERLENDİRME RAPORU TABLOSU</w:t>
      </w:r>
      <w:r w:rsidR="00C3577D">
        <w:rPr>
          <w:b/>
          <w:bCs/>
          <w:color w:val="984806"/>
          <w:sz w:val="32"/>
          <w:szCs w:val="22"/>
        </w:rPr>
        <w:t xml:space="preserve">                                                                      </w:t>
      </w:r>
      <w:r w:rsidR="00C3577D" w:rsidRPr="00C3577D">
        <w:rPr>
          <w:b/>
          <w:color w:val="0070C0"/>
          <w:sz w:val="28"/>
          <w:szCs w:val="28"/>
        </w:rPr>
        <w:t xml:space="preserve"> </w:t>
      </w:r>
    </w:p>
    <w:tbl>
      <w:tblPr>
        <w:tblW w:w="1544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1412"/>
        <w:gridCol w:w="354"/>
        <w:gridCol w:w="1059"/>
        <w:gridCol w:w="707"/>
        <w:gridCol w:w="706"/>
        <w:gridCol w:w="1060"/>
        <w:gridCol w:w="353"/>
        <w:gridCol w:w="122"/>
        <w:gridCol w:w="1291"/>
        <w:gridCol w:w="1093"/>
        <w:gridCol w:w="319"/>
        <w:gridCol w:w="354"/>
        <w:gridCol w:w="1059"/>
        <w:gridCol w:w="707"/>
        <w:gridCol w:w="706"/>
        <w:gridCol w:w="1060"/>
        <w:gridCol w:w="353"/>
        <w:gridCol w:w="983"/>
      </w:tblGrid>
      <w:tr w:rsidR="005C12E6" w:rsidRPr="00A84DA5" w14:paraId="40EDA707" w14:textId="77777777" w:rsidTr="001A6078">
        <w:trPr>
          <w:trHeight w:val="533"/>
        </w:trPr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356143A5" w14:textId="77777777" w:rsidR="005C12E6" w:rsidRPr="00A84DA5" w:rsidRDefault="005C12E6" w:rsidP="001A607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DDA" w14:textId="77777777" w:rsidR="005C12E6" w:rsidRPr="00A84DA5" w:rsidRDefault="00A6603F" w:rsidP="001A607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</w:t>
            </w: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ursa </w:t>
            </w:r>
            <w:r w:rsidR="005C12E6"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İl Sağlık Müdürlüğü</w:t>
            </w:r>
          </w:p>
        </w:tc>
      </w:tr>
      <w:tr w:rsidR="005C12E6" w:rsidRPr="00A84DA5" w14:paraId="793EF744" w14:textId="77777777" w:rsidTr="001A6078">
        <w:trPr>
          <w:trHeight w:val="586"/>
        </w:trPr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1"/>
            <w:vAlign w:val="center"/>
            <w:hideMark/>
          </w:tcPr>
          <w:p w14:paraId="782D817E" w14:textId="77777777" w:rsidR="005C12E6" w:rsidRPr="00A84DA5" w:rsidRDefault="005C12E6" w:rsidP="001A6078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C9B2" w14:textId="56934F81" w:rsidR="00FC6A85" w:rsidRPr="00A84DA5" w:rsidRDefault="00D7281E" w:rsidP="001A6078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Sağlık Bakanlığı’nın 2024-2028 Dönemi Stratejik Planı</w:t>
            </w:r>
          </w:p>
          <w:p w14:paraId="65BF5C25" w14:textId="4AE1BE89" w:rsidR="005C12E6" w:rsidRPr="00A84DA5" w:rsidRDefault="00D7281E" w:rsidP="001A6078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2024 Yılı Performans Programı</w:t>
            </w:r>
          </w:p>
        </w:tc>
      </w:tr>
      <w:tr w:rsidR="00373DE6" w:rsidRPr="00A84DA5" w14:paraId="218FE675" w14:textId="77777777" w:rsidTr="001A6078">
        <w:trPr>
          <w:trHeight w:val="67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FA0E742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AD4BD0B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48C2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EA4F451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053" w14:textId="6E5B5B78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736DAE3B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279" w14:textId="092E019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4</w:t>
            </w:r>
            <w:r w:rsidR="00CD79F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AE5AB4F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B6E2" w14:textId="249692FB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214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5C19FD5A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C45" w14:textId="4194BB9F" w:rsidR="00373DE6" w:rsidRPr="00A84DA5" w:rsidRDefault="00CD79FE" w:rsidP="00373DE6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194</w:t>
            </w:r>
          </w:p>
        </w:tc>
      </w:tr>
      <w:tr w:rsidR="00373DE6" w:rsidRPr="00A84DA5" w14:paraId="59441D16" w14:textId="77777777" w:rsidTr="001A6078">
        <w:trPr>
          <w:trHeight w:val="678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888E5DB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6E6C3C0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5145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076AD0EF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6E2" w14:textId="77777777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10867F93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EB38" w14:textId="22C8DAAB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9458F" w:rsidRPr="00A84D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</w:tcPr>
          <w:p w14:paraId="26C47B64" w14:textId="77777777" w:rsidR="00373DE6" w:rsidRPr="00A84DA5" w:rsidRDefault="00373DE6" w:rsidP="00373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8012" w14:textId="13908999" w:rsidR="00373DE6" w:rsidRPr="00A84DA5" w:rsidRDefault="00373DE6" w:rsidP="00373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4D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146F3" w:rsidRPr="00A84DA5" w14:paraId="5D9A1EB6" w14:textId="77777777" w:rsidTr="001A6078">
        <w:trPr>
          <w:trHeight w:val="37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251CBA13" w14:textId="77777777" w:rsidR="000146F3" w:rsidRPr="00A84DA5" w:rsidRDefault="000146F3" w:rsidP="000146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5A1B1FA7" w14:textId="77777777" w:rsidR="000146F3" w:rsidRPr="00A84DA5" w:rsidRDefault="000146F3" w:rsidP="000146F3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Style w:val="A11"/>
                <w:rFonts w:asciiTheme="minorHAnsi" w:hAnsiTheme="minorHAnsi" w:cstheme="minorHAnsi"/>
                <w:b w:val="0"/>
                <w:sz w:val="22"/>
                <w:szCs w:val="22"/>
              </w:rPr>
              <w:t>Tedavi Edici Sağlık</w:t>
            </w:r>
          </w:p>
        </w:tc>
      </w:tr>
      <w:tr w:rsidR="000146F3" w:rsidRPr="00A84DA5" w14:paraId="4881A216" w14:textId="77777777" w:rsidTr="001A6078">
        <w:trPr>
          <w:trHeight w:val="563"/>
        </w:trPr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7C990C2C" w14:textId="77777777" w:rsidR="000146F3" w:rsidRPr="00A84DA5" w:rsidRDefault="000146F3" w:rsidP="000146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1674EEF2" w14:textId="77777777" w:rsidR="000146F3" w:rsidRPr="00A84DA5" w:rsidRDefault="000146F3" w:rsidP="000146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Uluslararası Sağlık İş Birlikleri</w:t>
            </w:r>
          </w:p>
          <w:p w14:paraId="1EFF703D" w14:textId="77777777" w:rsidR="000146F3" w:rsidRPr="00A84DA5" w:rsidRDefault="000146F3" w:rsidP="000146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Sağlık alanında yabancı ülkeler ve uluslararası kuruluşlarla işbirliği yapılarak, elde edilen tecrübelerin talep eden ülkelerle paylaşılmasıyla küresel sağlığa katkı verilecektir.</w:t>
            </w:r>
          </w:p>
        </w:tc>
      </w:tr>
      <w:tr w:rsidR="000146F3" w:rsidRPr="00A84DA5" w14:paraId="05AE7CE2" w14:textId="77777777" w:rsidTr="001A6078">
        <w:trPr>
          <w:trHeight w:val="85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3033FC3C" w14:textId="77777777" w:rsidR="000146F3" w:rsidRPr="00A84DA5" w:rsidRDefault="000146F3" w:rsidP="000146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hideMark/>
          </w:tcPr>
          <w:p w14:paraId="55606642" w14:textId="77777777" w:rsidR="000146F3" w:rsidRPr="00A84DA5" w:rsidRDefault="000146F3" w:rsidP="000146F3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3FD15C" w14:textId="2E9842B9" w:rsidR="000146F3" w:rsidRPr="00A84DA5" w:rsidRDefault="00074B7F" w:rsidP="000146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0146F3"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0146F3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Sağlık alanında ikili iş birliği kapsamında ülkeler ve uluslararası kuruluşlarla </w:t>
            </w:r>
            <w:r w:rsidR="0088521A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yapılan anlaşma sayısı </w:t>
            </w:r>
            <w:r w:rsidR="0051096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8521A" w:rsidRPr="00A84DA5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 w:rsidR="0051096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8521A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75AB6" w:rsidRPr="00A84D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10963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="000146F3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14F9908" w14:textId="0E919674" w:rsidR="000146F3" w:rsidRPr="00A84DA5" w:rsidRDefault="00074B7F" w:rsidP="000146F3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 w:rsidR="000146F3"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0146F3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Sağlık alanında ikili iş birliği yapılan ülke</w:t>
            </w:r>
            <w:r w:rsidR="00510963">
              <w:rPr>
                <w:rFonts w:asciiTheme="minorHAnsi" w:hAnsiTheme="minorHAnsi" w:cstheme="minorHAnsi"/>
                <w:sz w:val="22"/>
                <w:szCs w:val="22"/>
              </w:rPr>
              <w:t>ler</w:t>
            </w:r>
            <w:r w:rsidR="000146F3"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ve ulu</w:t>
            </w:r>
            <w:r w:rsidR="0088521A" w:rsidRPr="00A84DA5">
              <w:rPr>
                <w:rFonts w:asciiTheme="minorHAnsi" w:hAnsiTheme="minorHAnsi" w:cstheme="minorHAnsi"/>
                <w:sz w:val="22"/>
                <w:szCs w:val="22"/>
              </w:rPr>
              <w:t>slararası kuruluş sayısı Sayı (</w:t>
            </w:r>
            <w:r w:rsidR="00775AB6" w:rsidRPr="00A84DA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1096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75AB6" w:rsidRPr="00A84D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C12E6" w:rsidRPr="00A84DA5" w14:paraId="3084E028" w14:textId="77777777" w:rsidTr="001A6078">
        <w:trPr>
          <w:trHeight w:val="502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11F9ADB1" w14:textId="77777777" w:rsidR="005C12E6" w:rsidRPr="00A84DA5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Faaliyet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BDB"/>
            <w:hideMark/>
          </w:tcPr>
          <w:p w14:paraId="5FA009EE" w14:textId="77777777" w:rsidR="00057EB3" w:rsidRDefault="00057EB3" w:rsidP="00775AB6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90CA2" w14:textId="11EA2BD3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F1.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Bişkek Kırgız-Türk Dostluk Devlet Hastanesine Yönelik Faaliyetler</w:t>
            </w:r>
          </w:p>
          <w:p w14:paraId="4EB67892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F2.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Filistin-Türkiye Dostluk Hastanesine Yönelik Faaliyetler</w:t>
            </w:r>
          </w:p>
          <w:p w14:paraId="493C4B16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F3.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İkili Anlaşmalar Gereğince Yapılan Sağlık Hizmetleri </w:t>
            </w:r>
          </w:p>
          <w:p w14:paraId="291960DD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F4.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Mogadişu Somali Türkiye Hastanesine Yönelik Faaliyetler </w:t>
            </w:r>
          </w:p>
          <w:p w14:paraId="4DA5B7E8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F5.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Nijer Türkiye Hastanesine Yönelik Faaliyetler </w:t>
            </w:r>
          </w:p>
          <w:p w14:paraId="698D0CE8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F6. </w:t>
            </w:r>
            <w:proofErr w:type="spellStart"/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Nyala</w:t>
            </w:r>
            <w:proofErr w:type="spellEnd"/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 Sudan Türkiye Hastanesine Yönelik Faaliyetler </w:t>
            </w:r>
          </w:p>
          <w:p w14:paraId="63350103" w14:textId="77777777" w:rsidR="00775AB6" w:rsidRPr="00A84DA5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F7.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 xml:space="preserve">Sağlık Turizminin Geliştirilmesi </w:t>
            </w:r>
          </w:p>
          <w:p w14:paraId="21182698" w14:textId="77777777" w:rsidR="005C12E6" w:rsidRDefault="00775AB6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F8. </w:t>
            </w:r>
            <w:r w:rsidRPr="00A84DA5">
              <w:rPr>
                <w:rFonts w:asciiTheme="minorHAnsi" w:hAnsiTheme="minorHAnsi" w:cstheme="minorHAnsi"/>
                <w:sz w:val="22"/>
                <w:szCs w:val="22"/>
              </w:rPr>
              <w:t>Ülkemizde Tedavi Talebinde Bulunan Yabancı Hastalara Verilen Hizmetler</w:t>
            </w:r>
          </w:p>
          <w:p w14:paraId="0374BD0A" w14:textId="19A9C5DB" w:rsidR="00057EB3" w:rsidRPr="00A84DA5" w:rsidRDefault="00057EB3" w:rsidP="00775AB6">
            <w:pPr>
              <w:pStyle w:val="AralkYok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2E6" w:rsidRPr="00A84DA5" w14:paraId="0C6460F5" w14:textId="77777777" w:rsidTr="001A6078">
        <w:trPr>
          <w:trHeight w:val="321"/>
        </w:trPr>
        <w:tc>
          <w:tcPr>
            <w:tcW w:w="154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828DB" w14:textId="77777777" w:rsidR="005C12E6" w:rsidRPr="00A84DA5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Performans Göstergesi Gerçekleşme Durumu </w:t>
            </w:r>
            <w:r w:rsidRPr="00A84DA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</w:tr>
      <w:tr w:rsidR="005C12E6" w:rsidRPr="00A84DA5" w14:paraId="44E0D1C4" w14:textId="77777777" w:rsidTr="00CD79FE">
        <w:trPr>
          <w:trHeight w:val="56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32D" w14:textId="77777777" w:rsidR="005C12E6" w:rsidRPr="00D7281E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PG1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B935A" w14:textId="60776E17" w:rsidR="005C12E6" w:rsidRPr="00D7281E" w:rsidRDefault="005C12E6" w:rsidP="00111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2E6" w:rsidRPr="00A84DA5" w14:paraId="1F7C8A9C" w14:textId="77777777" w:rsidTr="00CD79FE">
        <w:trPr>
          <w:trHeight w:val="56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686" w14:textId="77777777" w:rsidR="005C12E6" w:rsidRPr="00D7281E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28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PG2</w:t>
            </w:r>
          </w:p>
        </w:tc>
        <w:tc>
          <w:tcPr>
            <w:tcW w:w="13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4A937" w14:textId="60C74F61" w:rsidR="005C12E6" w:rsidRPr="00D7281E" w:rsidRDefault="005C12E6" w:rsidP="00111A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2E6" w:rsidRPr="00A84DA5" w14:paraId="4D0F6103" w14:textId="77777777" w:rsidTr="001A6078">
        <w:trPr>
          <w:trHeight w:val="321"/>
        </w:trPr>
        <w:tc>
          <w:tcPr>
            <w:tcW w:w="9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E3E2B" w14:textId="77777777" w:rsidR="005C12E6" w:rsidRPr="00A84DA5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Yürütülen Faaliyetlere İlişkin Bilgi </w:t>
            </w:r>
            <w:r w:rsidRPr="00A84DA5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(İl Düzeyinde)</w:t>
            </w:r>
          </w:p>
        </w:tc>
        <w:tc>
          <w:tcPr>
            <w:tcW w:w="55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3B3A3" w14:textId="77777777" w:rsidR="005C12E6" w:rsidRPr="00A84DA5" w:rsidRDefault="005C12E6" w:rsidP="001A60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Ödenek ve Harcama Durumu (TL)</w:t>
            </w:r>
          </w:p>
        </w:tc>
      </w:tr>
      <w:tr w:rsidR="00380927" w:rsidRPr="00A84DA5" w14:paraId="1A346EA1" w14:textId="77777777" w:rsidTr="001A6078">
        <w:trPr>
          <w:trHeight w:val="32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8DA0" w14:textId="1BDD3CE4" w:rsidR="00380927" w:rsidRPr="00A84DA5" w:rsidRDefault="00380927" w:rsidP="003809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</w:t>
            </w:r>
            <w:r w:rsidR="00D728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23E" w14:textId="1175BA44" w:rsidR="00380927" w:rsidRPr="00A84DA5" w:rsidRDefault="00380927" w:rsidP="00EC217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3D4D" w14:textId="19026612" w:rsidR="00380927" w:rsidRPr="00A84DA5" w:rsidRDefault="00380927" w:rsidP="00380927">
            <w:pPr>
              <w:widowControl/>
              <w:numPr>
                <w:ilvl w:val="0"/>
                <w:numId w:val="9"/>
              </w:numPr>
              <w:suppressAutoHyphens w:val="0"/>
              <w:ind w:left="527" w:hanging="3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51508CBF" w14:textId="7D82ABB6" w:rsidR="00380927" w:rsidRPr="00A84DA5" w:rsidRDefault="00380927" w:rsidP="00380927">
            <w:pPr>
              <w:widowControl/>
              <w:numPr>
                <w:ilvl w:val="0"/>
                <w:numId w:val="9"/>
              </w:numPr>
              <w:suppressAutoHyphens w:val="0"/>
              <w:ind w:left="527" w:hanging="3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</w:p>
        </w:tc>
      </w:tr>
      <w:tr w:rsidR="00380927" w:rsidRPr="00A84DA5" w14:paraId="2628CFC0" w14:textId="77777777" w:rsidTr="00CD79FE">
        <w:trPr>
          <w:trHeight w:val="69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22A" w14:textId="5935FA0B" w:rsidR="00380927" w:rsidRPr="00A84DA5" w:rsidRDefault="00380927" w:rsidP="0038092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81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C1EA" w14:textId="6C778875" w:rsidR="00380927" w:rsidRPr="00A84DA5" w:rsidRDefault="00380927" w:rsidP="0038092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5361" w14:textId="5F4F3A76" w:rsidR="00380927" w:rsidRPr="00A84DA5" w:rsidRDefault="00380927" w:rsidP="00380927">
            <w:pPr>
              <w:widowControl/>
              <w:numPr>
                <w:ilvl w:val="0"/>
                <w:numId w:val="9"/>
              </w:numPr>
              <w:suppressAutoHyphens w:val="0"/>
              <w:ind w:left="527" w:hanging="3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Ödenek: </w:t>
            </w:r>
          </w:p>
          <w:p w14:paraId="1401DA85" w14:textId="40BAF4D4" w:rsidR="00380927" w:rsidRPr="00A84DA5" w:rsidRDefault="00380927" w:rsidP="00380927">
            <w:pPr>
              <w:widowControl/>
              <w:numPr>
                <w:ilvl w:val="0"/>
                <w:numId w:val="9"/>
              </w:numPr>
              <w:suppressAutoHyphens w:val="0"/>
              <w:ind w:left="527" w:hanging="3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84D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Harcama:</w:t>
            </w:r>
            <w:r w:rsidR="000B32E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70858C7" w14:textId="77777777" w:rsidR="00CA2A35" w:rsidRPr="00750603" w:rsidRDefault="00CA2A35">
      <w:pPr>
        <w:pStyle w:val="Default"/>
        <w:jc w:val="center"/>
        <w:rPr>
          <w:sz w:val="8"/>
        </w:rPr>
      </w:pPr>
    </w:p>
    <w:p w14:paraId="36427DB2" w14:textId="77777777" w:rsidR="00A8736E" w:rsidRDefault="00A8736E">
      <w:pPr>
        <w:pStyle w:val="Default"/>
        <w:jc w:val="center"/>
        <w:rPr>
          <w:b/>
          <w:bCs/>
          <w:color w:val="984806"/>
          <w:sz w:val="32"/>
          <w:szCs w:val="32"/>
        </w:rPr>
        <w:sectPr w:rsidR="00A8736E" w:rsidSect="0012039A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6838" w:h="11906" w:orient="landscape"/>
          <w:pgMar w:top="1134" w:right="1134" w:bottom="993" w:left="1134" w:header="709" w:footer="301" w:gutter="0"/>
          <w:cols w:space="708"/>
          <w:docGrid w:linePitch="360"/>
        </w:sectPr>
      </w:pPr>
    </w:p>
    <w:p w14:paraId="2FDCE05E" w14:textId="77777777" w:rsidR="003A57F5" w:rsidRPr="005E321E" w:rsidRDefault="003A57F5" w:rsidP="003A57F5">
      <w:pPr>
        <w:jc w:val="center"/>
        <w:rPr>
          <w:rFonts w:cs="Calibri"/>
          <w:b/>
          <w:bCs/>
          <w:color w:val="C00000"/>
          <w:sz w:val="32"/>
          <w:szCs w:val="32"/>
        </w:rPr>
      </w:pPr>
      <w:r w:rsidRPr="005E321E">
        <w:rPr>
          <w:rFonts w:cs="Calibri"/>
          <w:b/>
          <w:bCs/>
          <w:color w:val="C00000"/>
          <w:sz w:val="32"/>
          <w:szCs w:val="32"/>
        </w:rPr>
        <w:lastRenderedPageBreak/>
        <w:t xml:space="preserve">İl Valisinin </w:t>
      </w:r>
      <w:r w:rsidRPr="005E321E">
        <w:rPr>
          <w:rFonts w:cs="Calibri"/>
          <w:b/>
          <w:bCs/>
          <w:color w:val="C00000"/>
          <w:kern w:val="24"/>
          <w:sz w:val="32"/>
          <w:szCs w:val="32"/>
        </w:rPr>
        <w:t xml:space="preserve">Bursa İl Sağlık Müdürlüğü </w:t>
      </w:r>
      <w:r w:rsidRPr="005E321E">
        <w:rPr>
          <w:rFonts w:cs="Calibri"/>
          <w:b/>
          <w:bCs/>
          <w:color w:val="C00000"/>
          <w:sz w:val="32"/>
          <w:szCs w:val="32"/>
        </w:rPr>
        <w:t>Kamu Yatırımları ve Stratejik Plan ve Performans Programı Hedeflerine Yönelik Kurumsal Değerlendirmesi</w:t>
      </w:r>
    </w:p>
    <w:p w14:paraId="479853A9" w14:textId="77777777" w:rsidR="003A57F5" w:rsidRDefault="003A57F5" w:rsidP="003A57F5">
      <w:pPr>
        <w:ind w:firstLine="708"/>
        <w:jc w:val="center"/>
        <w:rPr>
          <w:b/>
          <w:bCs/>
          <w:color w:val="993300"/>
          <w:sz w:val="32"/>
          <w:szCs w:val="32"/>
        </w:rPr>
      </w:pPr>
    </w:p>
    <w:p w14:paraId="65CCAB19" w14:textId="77777777" w:rsidR="00E176C3" w:rsidRPr="004E6BC1" w:rsidRDefault="00E176C3" w:rsidP="00E176C3">
      <w:pPr>
        <w:ind w:firstLine="709"/>
        <w:jc w:val="both"/>
        <w:rPr>
          <w:sz w:val="16"/>
        </w:rPr>
      </w:pPr>
    </w:p>
    <w:p w14:paraId="7E464F83" w14:textId="19155660" w:rsidR="00E176C3" w:rsidRDefault="00E176C3" w:rsidP="00E176C3">
      <w:pPr>
        <w:ind w:firstLine="709"/>
        <w:jc w:val="both"/>
      </w:pPr>
    </w:p>
    <w:p w14:paraId="629F67C1" w14:textId="185C50E0" w:rsidR="00D7281E" w:rsidRDefault="00D7281E" w:rsidP="00E176C3">
      <w:pPr>
        <w:ind w:firstLine="709"/>
        <w:jc w:val="both"/>
      </w:pPr>
    </w:p>
    <w:p w14:paraId="28975B39" w14:textId="519355E0" w:rsidR="00D7281E" w:rsidRDefault="00D7281E" w:rsidP="00E176C3">
      <w:pPr>
        <w:ind w:firstLine="709"/>
        <w:jc w:val="both"/>
      </w:pPr>
    </w:p>
    <w:p w14:paraId="1C5246BF" w14:textId="1B70D518" w:rsidR="00D7281E" w:rsidRDefault="00D7281E" w:rsidP="00E176C3">
      <w:pPr>
        <w:ind w:firstLine="709"/>
        <w:jc w:val="both"/>
      </w:pPr>
    </w:p>
    <w:p w14:paraId="52ABCD0A" w14:textId="23E5D1E0" w:rsidR="00D7281E" w:rsidRDefault="00D7281E" w:rsidP="00E176C3">
      <w:pPr>
        <w:ind w:firstLine="709"/>
        <w:jc w:val="both"/>
      </w:pPr>
    </w:p>
    <w:p w14:paraId="42B13EAA" w14:textId="24BDD3C1" w:rsidR="00D7281E" w:rsidRDefault="00D7281E" w:rsidP="00E176C3">
      <w:pPr>
        <w:ind w:firstLine="709"/>
        <w:jc w:val="both"/>
      </w:pPr>
    </w:p>
    <w:p w14:paraId="21715E58" w14:textId="153D1789" w:rsidR="00D7281E" w:rsidRDefault="00D7281E" w:rsidP="00E176C3">
      <w:pPr>
        <w:ind w:firstLine="709"/>
        <w:jc w:val="both"/>
      </w:pPr>
    </w:p>
    <w:p w14:paraId="63BC93C5" w14:textId="547DE4D3" w:rsidR="00D7281E" w:rsidRDefault="00D7281E" w:rsidP="00E176C3">
      <w:pPr>
        <w:ind w:firstLine="709"/>
        <w:jc w:val="both"/>
      </w:pPr>
    </w:p>
    <w:p w14:paraId="7CC060F2" w14:textId="7B540C23" w:rsidR="00D7281E" w:rsidRDefault="00D7281E" w:rsidP="00E176C3">
      <w:pPr>
        <w:ind w:firstLine="709"/>
        <w:jc w:val="both"/>
      </w:pPr>
    </w:p>
    <w:p w14:paraId="62628E07" w14:textId="79EF915C" w:rsidR="00D7281E" w:rsidRDefault="00D7281E" w:rsidP="00E176C3">
      <w:pPr>
        <w:ind w:firstLine="709"/>
        <w:jc w:val="both"/>
      </w:pPr>
    </w:p>
    <w:p w14:paraId="76A8690F" w14:textId="35D3615B" w:rsidR="00D7281E" w:rsidRDefault="00D7281E" w:rsidP="00E176C3">
      <w:pPr>
        <w:ind w:firstLine="709"/>
        <w:jc w:val="both"/>
      </w:pPr>
    </w:p>
    <w:p w14:paraId="094AB21C" w14:textId="119F8BAE" w:rsidR="00D7281E" w:rsidRDefault="00D7281E" w:rsidP="00E176C3">
      <w:pPr>
        <w:ind w:firstLine="709"/>
        <w:jc w:val="both"/>
      </w:pPr>
    </w:p>
    <w:p w14:paraId="30BE4BD5" w14:textId="0F6FF802" w:rsidR="00D7281E" w:rsidRDefault="00D7281E" w:rsidP="00E176C3">
      <w:pPr>
        <w:ind w:firstLine="709"/>
        <w:jc w:val="both"/>
      </w:pPr>
    </w:p>
    <w:p w14:paraId="558A1F18" w14:textId="2ED7C8AA" w:rsidR="00D7281E" w:rsidRDefault="00D7281E" w:rsidP="00E176C3">
      <w:pPr>
        <w:ind w:firstLine="709"/>
        <w:jc w:val="both"/>
      </w:pPr>
    </w:p>
    <w:p w14:paraId="2739FFA5" w14:textId="77112744" w:rsidR="00D7281E" w:rsidRDefault="00D7281E" w:rsidP="00E176C3">
      <w:pPr>
        <w:ind w:firstLine="709"/>
        <w:jc w:val="both"/>
      </w:pPr>
    </w:p>
    <w:p w14:paraId="681C6319" w14:textId="2412989D" w:rsidR="00D7281E" w:rsidRDefault="00D7281E" w:rsidP="00E176C3">
      <w:pPr>
        <w:ind w:firstLine="709"/>
        <w:jc w:val="both"/>
      </w:pPr>
    </w:p>
    <w:p w14:paraId="78759367" w14:textId="51A4C47D" w:rsidR="00D7281E" w:rsidRDefault="00D7281E" w:rsidP="00E176C3">
      <w:pPr>
        <w:ind w:firstLine="709"/>
        <w:jc w:val="both"/>
      </w:pPr>
    </w:p>
    <w:p w14:paraId="3912C2CE" w14:textId="1FC8390C" w:rsidR="00D7281E" w:rsidRDefault="00D7281E" w:rsidP="00E176C3">
      <w:pPr>
        <w:ind w:firstLine="709"/>
        <w:jc w:val="both"/>
      </w:pPr>
    </w:p>
    <w:p w14:paraId="5F413D86" w14:textId="64E23869" w:rsidR="00D7281E" w:rsidRDefault="00D7281E" w:rsidP="00E176C3">
      <w:pPr>
        <w:ind w:firstLine="709"/>
        <w:jc w:val="both"/>
      </w:pPr>
    </w:p>
    <w:p w14:paraId="559B0237" w14:textId="36B0CB4D" w:rsidR="00D7281E" w:rsidRDefault="00D7281E" w:rsidP="00E176C3">
      <w:pPr>
        <w:ind w:firstLine="709"/>
        <w:jc w:val="both"/>
      </w:pPr>
    </w:p>
    <w:p w14:paraId="37742237" w14:textId="7D515844" w:rsidR="00D7281E" w:rsidRDefault="00D7281E" w:rsidP="00E176C3">
      <w:pPr>
        <w:ind w:firstLine="709"/>
        <w:jc w:val="both"/>
      </w:pPr>
    </w:p>
    <w:p w14:paraId="34B42310" w14:textId="7DB1E81D" w:rsidR="00D7281E" w:rsidRDefault="00D7281E" w:rsidP="00E176C3">
      <w:pPr>
        <w:ind w:firstLine="709"/>
        <w:jc w:val="both"/>
      </w:pPr>
    </w:p>
    <w:p w14:paraId="2D228F6E" w14:textId="21E54235" w:rsidR="00D7281E" w:rsidRDefault="00D7281E" w:rsidP="00E176C3">
      <w:pPr>
        <w:ind w:firstLine="709"/>
        <w:jc w:val="both"/>
      </w:pPr>
    </w:p>
    <w:p w14:paraId="7329BD86" w14:textId="2358A874" w:rsidR="00D7281E" w:rsidRDefault="00D7281E" w:rsidP="00E176C3">
      <w:pPr>
        <w:ind w:firstLine="709"/>
        <w:jc w:val="both"/>
      </w:pPr>
    </w:p>
    <w:p w14:paraId="1B433DD7" w14:textId="7DA81075" w:rsidR="00D7281E" w:rsidRDefault="00D7281E" w:rsidP="00E176C3">
      <w:pPr>
        <w:ind w:firstLine="709"/>
        <w:jc w:val="both"/>
      </w:pPr>
    </w:p>
    <w:p w14:paraId="338C50EA" w14:textId="2908F6F4" w:rsidR="00D7281E" w:rsidRDefault="00D7281E" w:rsidP="00E176C3">
      <w:pPr>
        <w:ind w:firstLine="709"/>
        <w:jc w:val="both"/>
      </w:pPr>
    </w:p>
    <w:p w14:paraId="57F6AF3A" w14:textId="2DAD33F1" w:rsidR="00D7281E" w:rsidRDefault="00D7281E" w:rsidP="00E176C3">
      <w:pPr>
        <w:ind w:firstLine="709"/>
        <w:jc w:val="both"/>
      </w:pPr>
    </w:p>
    <w:p w14:paraId="68AE5F4B" w14:textId="048AA9AD" w:rsidR="00D7281E" w:rsidRDefault="00D7281E" w:rsidP="00E176C3">
      <w:pPr>
        <w:ind w:firstLine="709"/>
        <w:jc w:val="both"/>
      </w:pPr>
    </w:p>
    <w:p w14:paraId="569BF4C3" w14:textId="3809CF68" w:rsidR="00D7281E" w:rsidRDefault="00D7281E" w:rsidP="00E176C3">
      <w:pPr>
        <w:ind w:firstLine="709"/>
        <w:jc w:val="both"/>
      </w:pPr>
    </w:p>
    <w:p w14:paraId="6B669834" w14:textId="59E9F169" w:rsidR="00D7281E" w:rsidRDefault="00D7281E" w:rsidP="00E176C3">
      <w:pPr>
        <w:ind w:firstLine="709"/>
        <w:jc w:val="both"/>
      </w:pPr>
    </w:p>
    <w:p w14:paraId="7EDF1FFC" w14:textId="50DAF464" w:rsidR="00D7281E" w:rsidRDefault="00D7281E" w:rsidP="00E176C3">
      <w:pPr>
        <w:ind w:firstLine="709"/>
        <w:jc w:val="both"/>
      </w:pPr>
    </w:p>
    <w:p w14:paraId="7ADE8541" w14:textId="45AB0227" w:rsidR="00D7281E" w:rsidRDefault="00D7281E" w:rsidP="00E176C3">
      <w:pPr>
        <w:ind w:firstLine="709"/>
        <w:jc w:val="both"/>
      </w:pPr>
    </w:p>
    <w:p w14:paraId="4C7E6F9A" w14:textId="298C5431" w:rsidR="00D7281E" w:rsidRDefault="00D7281E" w:rsidP="00E176C3">
      <w:pPr>
        <w:ind w:firstLine="709"/>
        <w:jc w:val="both"/>
      </w:pPr>
    </w:p>
    <w:p w14:paraId="0786AF33" w14:textId="54FBF15F" w:rsidR="00D7281E" w:rsidRDefault="00D7281E" w:rsidP="00E176C3">
      <w:pPr>
        <w:ind w:firstLine="709"/>
        <w:jc w:val="both"/>
      </w:pPr>
    </w:p>
    <w:p w14:paraId="6067AC0A" w14:textId="043FF65F" w:rsidR="00D7281E" w:rsidRDefault="00D7281E" w:rsidP="00E176C3">
      <w:pPr>
        <w:ind w:firstLine="709"/>
        <w:jc w:val="both"/>
      </w:pPr>
    </w:p>
    <w:p w14:paraId="24DB3BDB" w14:textId="099413E2" w:rsidR="00D7281E" w:rsidRDefault="00D7281E" w:rsidP="00E176C3">
      <w:pPr>
        <w:ind w:firstLine="709"/>
        <w:jc w:val="both"/>
      </w:pPr>
    </w:p>
    <w:p w14:paraId="10CB77FB" w14:textId="68C69878" w:rsidR="00D7281E" w:rsidRDefault="00D7281E" w:rsidP="00E176C3">
      <w:pPr>
        <w:ind w:firstLine="709"/>
        <w:jc w:val="both"/>
      </w:pPr>
    </w:p>
    <w:p w14:paraId="25D42DF4" w14:textId="77777777" w:rsidR="00D7281E" w:rsidRDefault="00D7281E" w:rsidP="00E176C3">
      <w:pPr>
        <w:ind w:firstLine="709"/>
        <w:jc w:val="both"/>
      </w:pPr>
    </w:p>
    <w:p w14:paraId="6A6543A2" w14:textId="77777777" w:rsidR="00E176C3" w:rsidRDefault="00E176C3" w:rsidP="00E176C3">
      <w:pPr>
        <w:tabs>
          <w:tab w:val="left" w:pos="6353"/>
        </w:tabs>
        <w:ind w:firstLine="709"/>
        <w:jc w:val="both"/>
        <w:rPr>
          <w:noProof/>
        </w:rPr>
      </w:pPr>
      <w:r>
        <w:tab/>
      </w:r>
    </w:p>
    <w:p w14:paraId="49E07F2F" w14:textId="77777777" w:rsidR="00E176C3" w:rsidRDefault="00E176C3" w:rsidP="00E176C3">
      <w:pPr>
        <w:tabs>
          <w:tab w:val="left" w:pos="6353"/>
        </w:tabs>
        <w:ind w:firstLine="709"/>
        <w:jc w:val="both"/>
      </w:pPr>
    </w:p>
    <w:p w14:paraId="447C060A" w14:textId="77777777" w:rsidR="00E176C3" w:rsidRDefault="00E176C3" w:rsidP="00E176C3">
      <w:pPr>
        <w:tabs>
          <w:tab w:val="left" w:pos="6353"/>
        </w:tabs>
        <w:ind w:firstLine="709"/>
        <w:jc w:val="both"/>
      </w:pPr>
    </w:p>
    <w:p w14:paraId="0FC01329" w14:textId="0972EDB1" w:rsidR="00F9458F" w:rsidRDefault="00F9458F" w:rsidP="00E176C3">
      <w:pPr>
        <w:tabs>
          <w:tab w:val="left" w:pos="6353"/>
        </w:tabs>
        <w:ind w:firstLine="709"/>
        <w:jc w:val="right"/>
      </w:pPr>
    </w:p>
    <w:p w14:paraId="1685E96D" w14:textId="2A58C2E8" w:rsidR="00F9458F" w:rsidRDefault="00F9458F">
      <w:pPr>
        <w:pStyle w:val="Default"/>
        <w:jc w:val="center"/>
      </w:pPr>
    </w:p>
    <w:p w14:paraId="2A39FCA0" w14:textId="0D9D3E66" w:rsidR="00F9458F" w:rsidRDefault="00F9458F">
      <w:pPr>
        <w:pStyle w:val="Default"/>
        <w:jc w:val="center"/>
      </w:pPr>
    </w:p>
    <w:p w14:paraId="4E2B458A" w14:textId="77777777" w:rsidR="009C6106" w:rsidRDefault="009C6106">
      <w:pPr>
        <w:pStyle w:val="Default"/>
        <w:jc w:val="center"/>
      </w:pPr>
    </w:p>
    <w:p w14:paraId="6D1793B9" w14:textId="77777777" w:rsidR="009C6106" w:rsidRDefault="009C6106">
      <w:pPr>
        <w:pStyle w:val="Default"/>
        <w:jc w:val="center"/>
      </w:pPr>
    </w:p>
    <w:p w14:paraId="3C8B232F" w14:textId="5DE7D2DA" w:rsidR="009C6106" w:rsidRDefault="00E176C3">
      <w:pPr>
        <w:pStyle w:val="Default"/>
        <w:jc w:val="center"/>
      </w:pPr>
      <w:r>
        <w:rPr>
          <w:noProof/>
          <w:lang w:eastAsia="tr-TR"/>
        </w:rPr>
        <w:lastRenderedPageBreak/>
        <w:drawing>
          <wp:anchor distT="0" distB="0" distL="114935" distR="114935" simplePos="0" relativeHeight="251655168" behindDoc="1" locked="0" layoutInCell="1" allowOverlap="1" wp14:anchorId="37D09B3C" wp14:editId="2190E49E">
            <wp:simplePos x="0" y="0"/>
            <wp:positionH relativeFrom="page">
              <wp:align>center</wp:align>
            </wp:positionH>
            <wp:positionV relativeFrom="paragraph">
              <wp:posOffset>-721995</wp:posOffset>
            </wp:positionV>
            <wp:extent cx="7653655" cy="10772775"/>
            <wp:effectExtent l="0" t="0" r="4445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" t="-24" r="-3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1077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18908" w14:textId="77777777" w:rsidR="009C6106" w:rsidRDefault="009C6106">
      <w:pPr>
        <w:pStyle w:val="Default"/>
        <w:jc w:val="center"/>
      </w:pPr>
    </w:p>
    <w:p w14:paraId="4182D245" w14:textId="61358979" w:rsidR="00AC19AF" w:rsidRDefault="00AC19AF">
      <w:pPr>
        <w:pStyle w:val="Default"/>
        <w:jc w:val="center"/>
      </w:pPr>
    </w:p>
    <w:p w14:paraId="52C97D27" w14:textId="77777777" w:rsidR="00AC19AF" w:rsidRDefault="00AC19AF">
      <w:pPr>
        <w:pStyle w:val="Default"/>
        <w:jc w:val="center"/>
      </w:pPr>
    </w:p>
    <w:p w14:paraId="16D32413" w14:textId="77777777" w:rsidR="00AC19AF" w:rsidRDefault="00AC19AF">
      <w:pPr>
        <w:pStyle w:val="Default"/>
        <w:jc w:val="center"/>
      </w:pPr>
    </w:p>
    <w:p w14:paraId="3D1BBDC0" w14:textId="6FAF84C3" w:rsidR="00AC19AF" w:rsidRDefault="00AC19AF">
      <w:pPr>
        <w:pStyle w:val="Default"/>
        <w:jc w:val="center"/>
      </w:pPr>
    </w:p>
    <w:p w14:paraId="6C4B4836" w14:textId="3B852E2B" w:rsidR="00AC19AF" w:rsidRDefault="00551735">
      <w:pPr>
        <w:pStyle w:val="Default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8AD3E9B" wp14:editId="72E7C149">
                <wp:simplePos x="0" y="0"/>
                <wp:positionH relativeFrom="column">
                  <wp:posOffset>-78740</wp:posOffset>
                </wp:positionH>
                <wp:positionV relativeFrom="paragraph">
                  <wp:posOffset>2095500</wp:posOffset>
                </wp:positionV>
                <wp:extent cx="6572250" cy="7390130"/>
                <wp:effectExtent l="3175" t="1905" r="6350" b="88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390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3432C" w14:textId="77777777" w:rsidR="00D47E80" w:rsidRDefault="00D47E8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T.C.</w:t>
                            </w:r>
                          </w:p>
                          <w:p w14:paraId="10B4CFDF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</w:pPr>
                          </w:p>
                          <w:p w14:paraId="03974C2C" w14:textId="77777777" w:rsidR="00D47E80" w:rsidRDefault="00D47E8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BURSA VALİLİĞİ</w:t>
                            </w:r>
                          </w:p>
                          <w:p w14:paraId="5E51E343" w14:textId="77777777" w:rsidR="00D47E80" w:rsidRDefault="00D47E80">
                            <w:pPr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14:paraId="068872C9" w14:textId="77777777" w:rsidR="00D47E80" w:rsidRDefault="00D47E8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28"/>
                              </w:rPr>
                              <w:t>Yatırım İzleme ve Koordinasyon Başkanlığı</w:t>
                            </w:r>
                          </w:p>
                          <w:p w14:paraId="3BA83CA5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02B658D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BE3A35E" w14:textId="77777777" w:rsidR="00D47E80" w:rsidRDefault="00D47E80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6FF427C" w14:textId="77777777" w:rsidR="00D47E80" w:rsidRDefault="00D47E80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9A67A1E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2A7C065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488CA0F5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607AEAB" w14:textId="77777777" w:rsidR="00D47E80" w:rsidRDefault="00D47E80">
                            <w:pPr>
                              <w:ind w:left="1416" w:firstLine="708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: Çırpan Mah. 2.Güçlü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. No:2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  <w:t xml:space="preserve">                                                Osmangazi / BURSA</w:t>
                            </w:r>
                          </w:p>
                          <w:p w14:paraId="7FC4C3E3" w14:textId="77777777" w:rsidR="00D47E80" w:rsidRDefault="00D47E80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A9BDFA4" w14:textId="77777777" w:rsidR="00D47E80" w:rsidRDefault="00D47E80">
                            <w:pPr>
                              <w:ind w:left="1416" w:firstLine="708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(224)  999 2333</w:t>
                            </w:r>
                          </w:p>
                          <w:p w14:paraId="08DF59F1" w14:textId="77777777" w:rsidR="00D47E80" w:rsidRDefault="00D47E80">
                            <w:pPr>
                              <w:ind w:left="2832" w:firstLine="708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+90 (224)  271 8717</w:t>
                            </w:r>
                          </w:p>
                          <w:p w14:paraId="7B8A3156" w14:textId="77777777" w:rsidR="00D47E80" w:rsidRDefault="00D47E80">
                            <w:pPr>
                              <w:ind w:left="2832" w:firstLine="708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+90 (224)  256 6420</w:t>
                            </w:r>
                          </w:p>
                          <w:p w14:paraId="7F93B8AF" w14:textId="77777777" w:rsidR="00D47E80" w:rsidRDefault="00D47E80">
                            <w:pPr>
                              <w:ind w:left="708" w:firstLine="708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12108EF" w14:textId="77777777" w:rsidR="00D47E80" w:rsidRDefault="00D47E80">
                            <w:pPr>
                              <w:ind w:left="1416" w:firstLine="708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Faks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>: +90 (224) 271 8754</w:t>
                            </w:r>
                          </w:p>
                          <w:p w14:paraId="4B60A04D" w14:textId="77777777" w:rsidR="00D47E80" w:rsidRDefault="00D47E80">
                            <w:pPr>
                              <w:ind w:left="1416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54F27DE4" w14:textId="6C0E71CC" w:rsidR="00D47E80" w:rsidRDefault="00D47E80">
                            <w:pPr>
                              <w:ind w:left="1416" w:firstLine="708"/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Web: </w:t>
                            </w:r>
                            <w:hyperlink r:id="rId19" w:history="1">
                              <w:r w:rsidRPr="00551735">
                                <w:rPr>
                                  <w:rStyle w:val="Kpr"/>
                                  <w:b/>
                                  <w:sz w:val="32"/>
                                  <w:szCs w:val="32"/>
                                </w:rPr>
                                <w:t>http:\\bursa.gov.tr\</w:t>
                              </w:r>
                              <w:proofErr w:type="spellStart"/>
                              <w:r w:rsidRPr="00551735">
                                <w:rPr>
                                  <w:rStyle w:val="Kpr"/>
                                  <w:b/>
                                  <w:sz w:val="32"/>
                                  <w:szCs w:val="32"/>
                                </w:rPr>
                                <w:t>yikob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3E9B" id="Text Box 15" o:spid="_x0000_s1030" type="#_x0000_t202" style="position:absolute;left:0;text-align:left;margin-left:-6.2pt;margin-top:165pt;width:517.5pt;height:58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" stroked="f">
                <v:fill opacity="0"/>
                <v:textbox inset="7.35pt,3.75pt,7.35pt,3.75pt">
                  <w:txbxContent>
                    <w:p w14:paraId="5283432C" w14:textId="77777777" w:rsidR="00D47E80" w:rsidRDefault="00D47E80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40"/>
                          <w:szCs w:val="36"/>
                        </w:rPr>
                        <w:t>T.C.</w:t>
                      </w:r>
                    </w:p>
                    <w:p w14:paraId="10B4CFDF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36"/>
                        </w:rPr>
                      </w:pPr>
                    </w:p>
                    <w:p w14:paraId="03974C2C" w14:textId="77777777" w:rsidR="00D47E80" w:rsidRDefault="00D47E80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40"/>
                          <w:szCs w:val="36"/>
                        </w:rPr>
                        <w:t>BURSA VALİLİĞİ</w:t>
                      </w:r>
                    </w:p>
                    <w:p w14:paraId="5E51E343" w14:textId="77777777" w:rsidR="00D47E80" w:rsidRDefault="00D47E80">
                      <w:pPr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14:paraId="068872C9" w14:textId="77777777" w:rsidR="00D47E80" w:rsidRDefault="00D47E80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40"/>
                          <w:szCs w:val="28"/>
                        </w:rPr>
                        <w:t>Yatırım İzleme ve Koordinasyon Başkanlığı</w:t>
                      </w:r>
                    </w:p>
                    <w:p w14:paraId="3BA83CA5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02B658D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BE3A35E" w14:textId="77777777" w:rsidR="00D47E80" w:rsidRDefault="00D47E80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6FF427C" w14:textId="77777777" w:rsidR="00D47E80" w:rsidRDefault="00D47E80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9A67A1E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2A7C065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488CA0F5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607AEAB" w14:textId="77777777" w:rsidR="00D47E80" w:rsidRDefault="00D47E80">
                      <w:pPr>
                        <w:ind w:left="1416" w:firstLine="708"/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Adres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: Çırpan Mah. 2.Güçlü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Sk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. No:2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  <w:t xml:space="preserve">                                                Osmangazi / BURSA</w:t>
                      </w:r>
                    </w:p>
                    <w:p w14:paraId="7FC4C3E3" w14:textId="77777777" w:rsidR="00D47E80" w:rsidRDefault="00D47E80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A9BDFA4" w14:textId="77777777" w:rsidR="00D47E80" w:rsidRDefault="00D47E80">
                      <w:pPr>
                        <w:ind w:left="1416" w:firstLine="708"/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(224)  999 2333</w:t>
                      </w:r>
                    </w:p>
                    <w:p w14:paraId="08DF59F1" w14:textId="77777777" w:rsidR="00D47E80" w:rsidRDefault="00D47E80">
                      <w:pPr>
                        <w:ind w:left="2832" w:firstLine="708"/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+90 (224)  271 8717</w:t>
                      </w:r>
                    </w:p>
                    <w:p w14:paraId="7B8A3156" w14:textId="77777777" w:rsidR="00D47E80" w:rsidRDefault="00D47E80">
                      <w:pPr>
                        <w:ind w:left="2832" w:firstLine="708"/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+90 (224)  256 6420</w:t>
                      </w:r>
                    </w:p>
                    <w:p w14:paraId="7F93B8AF" w14:textId="77777777" w:rsidR="00D47E80" w:rsidRDefault="00D47E80">
                      <w:pPr>
                        <w:ind w:left="708" w:firstLine="708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12108EF" w14:textId="77777777" w:rsidR="00D47E80" w:rsidRDefault="00D47E80">
                      <w:pPr>
                        <w:ind w:left="1416" w:firstLine="708"/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Faks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>: +90 (224) 271 8754</w:t>
                      </w:r>
                    </w:p>
                    <w:p w14:paraId="4B60A04D" w14:textId="77777777" w:rsidR="00D47E80" w:rsidRDefault="00D47E80">
                      <w:pPr>
                        <w:ind w:left="1416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54F27DE4" w14:textId="6C0E71CC" w:rsidR="00D47E80" w:rsidRDefault="00D47E80">
                      <w:pPr>
                        <w:ind w:left="1416" w:firstLine="708"/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Web: </w:t>
                      </w:r>
                      <w:hyperlink r:id="rId20" w:history="1">
                        <w:r w:rsidRPr="00551735">
                          <w:rPr>
                            <w:rStyle w:val="Kpr"/>
                            <w:b/>
                            <w:sz w:val="32"/>
                            <w:szCs w:val="32"/>
                          </w:rPr>
                          <w:t>http:\\bursa.gov.tr\</w:t>
                        </w:r>
                        <w:proofErr w:type="spellStart"/>
                        <w:r w:rsidRPr="00551735">
                          <w:rPr>
                            <w:rStyle w:val="Kpr"/>
                            <w:b/>
                            <w:sz w:val="32"/>
                            <w:szCs w:val="32"/>
                          </w:rPr>
                          <w:t>yikob</w:t>
                        </w:r>
                        <w:proofErr w:type="spellEnd"/>
                      </w:hyperlink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B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3F6901" wp14:editId="40AC2D38">
                <wp:simplePos x="0" y="0"/>
                <wp:positionH relativeFrom="column">
                  <wp:posOffset>-157480</wp:posOffset>
                </wp:positionH>
                <wp:positionV relativeFrom="paragraph">
                  <wp:posOffset>-10852785</wp:posOffset>
                </wp:positionV>
                <wp:extent cx="190500" cy="2938145"/>
                <wp:effectExtent l="0" t="962660" r="0" b="961390"/>
                <wp:wrapNone/>
                <wp:docPr id="2" name="Dikdörtgen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90500" cy="2938145"/>
                        </a:xfrm>
                        <a:prstGeom prst="rect">
                          <a:avLst/>
                        </a:prstGeom>
                        <a:solidFill>
                          <a:srgbClr val="FCD5B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5B51" id="Dikdörtgen 550" o:spid="_x0000_s1026" style="position:absolute;margin-left:-12.4pt;margin-top:-854.55pt;width:15pt;height:231.35pt;rotation:48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" fillcolor="#fcd5b5" stroked="f" strokecolor="#3465a4">
                <v:stroke joinstyle="round"/>
              </v:rect>
            </w:pict>
          </mc:Fallback>
        </mc:AlternateContent>
      </w:r>
    </w:p>
    <w:sectPr w:rsidR="00AC19AF" w:rsidSect="00601814">
      <w:pgSz w:w="11906" w:h="16838" w:code="9"/>
      <w:pgMar w:top="1134" w:right="1270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E2AA" w14:textId="77777777" w:rsidR="00675773" w:rsidRDefault="00675773">
      <w:r>
        <w:separator/>
      </w:r>
    </w:p>
  </w:endnote>
  <w:endnote w:type="continuationSeparator" w:id="0">
    <w:p w14:paraId="1DC3B270" w14:textId="77777777" w:rsidR="00675773" w:rsidRDefault="0067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 Medium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Montserrat-Medium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22655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14:paraId="075082FC" w14:textId="490465AE" w:rsidR="00D47E80" w:rsidRPr="00294C61" w:rsidRDefault="00D47E80">
        <w:pPr>
          <w:pStyle w:val="AltBilgi"/>
          <w:jc w:val="right"/>
        </w:pPr>
        <w:r w:rsidRPr="00294C61">
          <w:rPr>
            <w:b/>
            <w:color w:val="000000" w:themeColor="text1"/>
          </w:rPr>
          <w:fldChar w:fldCharType="begin"/>
        </w:r>
        <w:r w:rsidRPr="00294C61">
          <w:rPr>
            <w:b/>
            <w:color w:val="000000" w:themeColor="text1"/>
          </w:rPr>
          <w:instrText>PAGE   \* MERGEFORMAT</w:instrText>
        </w:r>
        <w:r w:rsidRPr="00294C61">
          <w:rPr>
            <w:b/>
            <w:color w:val="000000" w:themeColor="text1"/>
          </w:rPr>
          <w:fldChar w:fldCharType="separate"/>
        </w:r>
        <w:r>
          <w:rPr>
            <w:b/>
            <w:noProof/>
            <w:color w:val="000000" w:themeColor="text1"/>
          </w:rPr>
          <w:t>15</w:t>
        </w:r>
        <w:r w:rsidRPr="00294C61">
          <w:rPr>
            <w:b/>
            <w:color w:val="000000" w:themeColor="text1"/>
          </w:rPr>
          <w:fldChar w:fldCharType="end"/>
        </w:r>
      </w:p>
    </w:sdtContent>
  </w:sdt>
  <w:p w14:paraId="36BDBA3D" w14:textId="77777777" w:rsidR="00D47E80" w:rsidRPr="00294C61" w:rsidRDefault="00D47E80" w:rsidP="00294C61">
    <w:pPr>
      <w:pStyle w:val="AltBilgi"/>
      <w:rPr>
        <w:color w:val="FF0000"/>
      </w:rPr>
    </w:pPr>
    <w:r w:rsidRPr="005D2F68">
      <w:rPr>
        <w:noProof/>
        <w:lang w:eastAsia="tr-TR"/>
      </w:rPr>
      <w:drawing>
        <wp:inline distT="0" distB="0" distL="0" distR="0" wp14:anchorId="1C959E1B" wp14:editId="32DF347F">
          <wp:extent cx="809625" cy="333375"/>
          <wp:effectExtent l="0" t="0" r="9525" b="9525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484D5" w14:textId="77777777" w:rsidR="00D47E80" w:rsidRDefault="00D47E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5C0E" w14:textId="77777777" w:rsidR="00D47E80" w:rsidRDefault="00D47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F6C0" w14:textId="77777777" w:rsidR="00675773" w:rsidRDefault="00675773">
      <w:r>
        <w:separator/>
      </w:r>
    </w:p>
  </w:footnote>
  <w:footnote w:type="continuationSeparator" w:id="0">
    <w:p w14:paraId="0C9A48DA" w14:textId="77777777" w:rsidR="00675773" w:rsidRDefault="0067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F062" w14:textId="77777777" w:rsidR="00D47E80" w:rsidRDefault="00D47E80"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E3E6FC2" wp14:editId="1C524E61">
              <wp:simplePos x="0" y="0"/>
              <wp:positionH relativeFrom="column">
                <wp:posOffset>-711835</wp:posOffset>
              </wp:positionH>
              <wp:positionV relativeFrom="paragraph">
                <wp:posOffset>-461010</wp:posOffset>
              </wp:positionV>
              <wp:extent cx="10663555" cy="469900"/>
              <wp:effectExtent l="0" t="0" r="4445" b="6350"/>
              <wp:wrapNone/>
              <wp:docPr id="1" name="Dikdörtg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3555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70A123" id="Dikdörtgen 19" o:spid="_x0000_s1026" style="position:absolute;margin-left:-56.05pt;margin-top:-36.3pt;width:839.65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" o:allowincell="f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  <w:p w14:paraId="7F27E439" w14:textId="77777777" w:rsidR="00D47E80" w:rsidRDefault="00D47E80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D924" w14:textId="77777777" w:rsidR="00D47E80" w:rsidRDefault="00D47E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B8FD" w14:textId="77777777" w:rsidR="00D47E80" w:rsidRDefault="00D47E8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EDB8F0" wp14:editId="35DCAFFF">
              <wp:simplePos x="0" y="0"/>
              <wp:positionH relativeFrom="column">
                <wp:posOffset>-734695</wp:posOffset>
              </wp:positionH>
              <wp:positionV relativeFrom="paragraph">
                <wp:posOffset>-459740</wp:posOffset>
              </wp:positionV>
              <wp:extent cx="10663555" cy="469900"/>
              <wp:effectExtent l="0" t="0" r="4445" b="6350"/>
              <wp:wrapNone/>
              <wp:docPr id="19" name="Dikdörtg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3555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16200000"/>
                      </a:gradFill>
                      <a:ln w="12600">
                        <a:solidFill>
                          <a:srgbClr val="4472C4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A1DC6" id="Dikdörtgen 19" o:spid="_x0000_s1026" style="position:absolute;margin-left:-57.85pt;margin-top:-36.2pt;width:839.65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" o:allowincell="f" fillcolor="#8eaadb" strokecolor="#4472c4" strokeweight=".35mm">
              <v:fill color2="#4472c4" angle="180" focus="50%" type="gradient">
                <o:fill v:ext="view" type="gradientUnscaled"/>
              </v:fill>
              <v:stroke joinstyle="round"/>
              <v:path arrowok="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9254" w14:textId="77777777" w:rsidR="00D47E80" w:rsidRDefault="00D47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8"/>
        </w:tabs>
        <w:ind w:left="14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1" w15:restartNumberingAfterBreak="0">
    <w:nsid w:val="029F3643"/>
    <w:multiLevelType w:val="hybridMultilevel"/>
    <w:tmpl w:val="09101684"/>
    <w:lvl w:ilvl="0" w:tplc="9EA48C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33A5C"/>
    <w:multiLevelType w:val="hybridMultilevel"/>
    <w:tmpl w:val="62F6D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5230E"/>
    <w:multiLevelType w:val="hybridMultilevel"/>
    <w:tmpl w:val="0D46B65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07C0D92"/>
    <w:multiLevelType w:val="hybridMultilevel"/>
    <w:tmpl w:val="39B8B6F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F0123"/>
    <w:multiLevelType w:val="hybridMultilevel"/>
    <w:tmpl w:val="CD909B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33139"/>
    <w:multiLevelType w:val="hybridMultilevel"/>
    <w:tmpl w:val="1236F5F6"/>
    <w:lvl w:ilvl="0" w:tplc="E95A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16A5D"/>
    <w:multiLevelType w:val="hybridMultilevel"/>
    <w:tmpl w:val="82522044"/>
    <w:lvl w:ilvl="0" w:tplc="F062998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72690"/>
    <w:multiLevelType w:val="hybridMultilevel"/>
    <w:tmpl w:val="4914E6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B3FAF"/>
    <w:multiLevelType w:val="hybridMultilevel"/>
    <w:tmpl w:val="A244AC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C33673"/>
    <w:multiLevelType w:val="hybridMultilevel"/>
    <w:tmpl w:val="21E0F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728E9"/>
    <w:multiLevelType w:val="hybridMultilevel"/>
    <w:tmpl w:val="117E9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D4C50"/>
    <w:multiLevelType w:val="hybridMultilevel"/>
    <w:tmpl w:val="BDD2CD8A"/>
    <w:lvl w:ilvl="0" w:tplc="527A9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B0418"/>
    <w:multiLevelType w:val="hybridMultilevel"/>
    <w:tmpl w:val="6C0CA9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D3526"/>
    <w:multiLevelType w:val="hybridMultilevel"/>
    <w:tmpl w:val="3524198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642A90"/>
    <w:multiLevelType w:val="hybridMultilevel"/>
    <w:tmpl w:val="14C2B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A351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4715FA"/>
    <w:multiLevelType w:val="hybridMultilevel"/>
    <w:tmpl w:val="B492CE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2455B"/>
    <w:multiLevelType w:val="hybridMultilevel"/>
    <w:tmpl w:val="10B2E4E0"/>
    <w:lvl w:ilvl="0" w:tplc="688657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82E10"/>
    <w:multiLevelType w:val="hybridMultilevel"/>
    <w:tmpl w:val="BF06FB16"/>
    <w:lvl w:ilvl="0" w:tplc="E95A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20005"/>
    <w:multiLevelType w:val="hybridMultilevel"/>
    <w:tmpl w:val="7D9EBC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87029"/>
    <w:multiLevelType w:val="hybridMultilevel"/>
    <w:tmpl w:val="47F62A28"/>
    <w:lvl w:ilvl="0" w:tplc="89FE45BC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24E93"/>
    <w:multiLevelType w:val="hybridMultilevel"/>
    <w:tmpl w:val="59A221F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8198B"/>
    <w:multiLevelType w:val="hybridMultilevel"/>
    <w:tmpl w:val="C4323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6189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02370D"/>
    <w:multiLevelType w:val="hybridMultilevel"/>
    <w:tmpl w:val="7DC462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77571"/>
    <w:multiLevelType w:val="hybridMultilevel"/>
    <w:tmpl w:val="1E088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1397F"/>
    <w:multiLevelType w:val="hybridMultilevel"/>
    <w:tmpl w:val="09101684"/>
    <w:lvl w:ilvl="0" w:tplc="9EA48C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F3AA2"/>
    <w:multiLevelType w:val="hybridMultilevel"/>
    <w:tmpl w:val="41DCF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10272"/>
    <w:multiLevelType w:val="multilevel"/>
    <w:tmpl w:val="97868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B502E6E"/>
    <w:multiLevelType w:val="hybridMultilevel"/>
    <w:tmpl w:val="73423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D3C18"/>
    <w:multiLevelType w:val="hybridMultilevel"/>
    <w:tmpl w:val="095C6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3F9"/>
    <w:multiLevelType w:val="hybridMultilevel"/>
    <w:tmpl w:val="00285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72F93"/>
    <w:multiLevelType w:val="hybridMultilevel"/>
    <w:tmpl w:val="2FCC2398"/>
    <w:lvl w:ilvl="0" w:tplc="ED6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32990"/>
    <w:multiLevelType w:val="hybridMultilevel"/>
    <w:tmpl w:val="AD4A96B0"/>
    <w:lvl w:ilvl="0" w:tplc="BE06923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5368"/>
    <w:multiLevelType w:val="hybridMultilevel"/>
    <w:tmpl w:val="FF96D1BA"/>
    <w:lvl w:ilvl="0" w:tplc="E95A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B6F26"/>
    <w:multiLevelType w:val="hybridMultilevel"/>
    <w:tmpl w:val="9E4EAFFE"/>
    <w:lvl w:ilvl="0" w:tplc="E95A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418CA"/>
    <w:multiLevelType w:val="hybridMultilevel"/>
    <w:tmpl w:val="F2B6EF28"/>
    <w:lvl w:ilvl="0" w:tplc="CB32C026">
      <w:numFmt w:val="bullet"/>
      <w:lvlText w:val=""/>
      <w:lvlJc w:val="left"/>
      <w:pPr>
        <w:ind w:left="78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8256BCA"/>
    <w:multiLevelType w:val="hybridMultilevel"/>
    <w:tmpl w:val="39DE607C"/>
    <w:lvl w:ilvl="0" w:tplc="888E456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CC317F0"/>
    <w:multiLevelType w:val="hybridMultilevel"/>
    <w:tmpl w:val="1264C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1215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DF60FBC"/>
    <w:multiLevelType w:val="hybridMultilevel"/>
    <w:tmpl w:val="A15EF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8"/>
  </w:num>
  <w:num w:numId="6">
    <w:abstractNumId w:val="40"/>
  </w:num>
  <w:num w:numId="7">
    <w:abstractNumId w:val="49"/>
  </w:num>
  <w:num w:numId="8">
    <w:abstractNumId w:val="18"/>
  </w:num>
  <w:num w:numId="9">
    <w:abstractNumId w:val="21"/>
  </w:num>
  <w:num w:numId="10">
    <w:abstractNumId w:val="38"/>
  </w:num>
  <w:num w:numId="11">
    <w:abstractNumId w:val="17"/>
  </w:num>
  <w:num w:numId="12">
    <w:abstractNumId w:val="32"/>
  </w:num>
  <w:num w:numId="13">
    <w:abstractNumId w:val="31"/>
  </w:num>
  <w:num w:numId="14">
    <w:abstractNumId w:val="37"/>
  </w:num>
  <w:num w:numId="15">
    <w:abstractNumId w:val="15"/>
  </w:num>
  <w:num w:numId="16">
    <w:abstractNumId w:val="11"/>
  </w:num>
  <w:num w:numId="17">
    <w:abstractNumId w:val="26"/>
  </w:num>
  <w:num w:numId="18">
    <w:abstractNumId w:val="39"/>
  </w:num>
  <w:num w:numId="19">
    <w:abstractNumId w:val="41"/>
  </w:num>
  <w:num w:numId="20">
    <w:abstractNumId w:val="42"/>
  </w:num>
  <w:num w:numId="21">
    <w:abstractNumId w:val="43"/>
  </w:num>
  <w:num w:numId="22">
    <w:abstractNumId w:val="24"/>
  </w:num>
  <w:num w:numId="23">
    <w:abstractNumId w:val="34"/>
  </w:num>
  <w:num w:numId="24">
    <w:abstractNumId w:val="50"/>
  </w:num>
  <w:num w:numId="25">
    <w:abstractNumId w:val="23"/>
  </w:num>
  <w:num w:numId="26">
    <w:abstractNumId w:val="20"/>
  </w:num>
  <w:num w:numId="27">
    <w:abstractNumId w:val="33"/>
  </w:num>
  <w:num w:numId="28">
    <w:abstractNumId w:val="22"/>
  </w:num>
  <w:num w:numId="29">
    <w:abstractNumId w:val="48"/>
  </w:num>
  <w:num w:numId="30">
    <w:abstractNumId w:val="47"/>
  </w:num>
  <w:num w:numId="31">
    <w:abstractNumId w:val="51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9"/>
  </w:num>
  <w:num w:numId="35">
    <w:abstractNumId w:val="45"/>
  </w:num>
  <w:num w:numId="36">
    <w:abstractNumId w:val="46"/>
  </w:num>
  <w:num w:numId="37">
    <w:abstractNumId w:val="27"/>
  </w:num>
  <w:num w:numId="38">
    <w:abstractNumId w:val="16"/>
  </w:num>
  <w:num w:numId="39">
    <w:abstractNumId w:val="13"/>
  </w:num>
  <w:num w:numId="40">
    <w:abstractNumId w:val="12"/>
  </w:num>
  <w:num w:numId="41">
    <w:abstractNumId w:val="36"/>
  </w:num>
  <w:num w:numId="42">
    <w:abstractNumId w:val="35"/>
  </w:num>
  <w:num w:numId="43">
    <w:abstractNumId w:val="25"/>
  </w:num>
  <w:num w:numId="44">
    <w:abstractNumId w:val="14"/>
  </w:num>
  <w:num w:numId="4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E"/>
    <w:rsid w:val="000005C9"/>
    <w:rsid w:val="000011E8"/>
    <w:rsid w:val="00001462"/>
    <w:rsid w:val="00001499"/>
    <w:rsid w:val="00006C5D"/>
    <w:rsid w:val="00007DB0"/>
    <w:rsid w:val="00007EC4"/>
    <w:rsid w:val="00010070"/>
    <w:rsid w:val="0001044E"/>
    <w:rsid w:val="00012037"/>
    <w:rsid w:val="0001240D"/>
    <w:rsid w:val="0001461E"/>
    <w:rsid w:val="000146F3"/>
    <w:rsid w:val="00014A89"/>
    <w:rsid w:val="00016259"/>
    <w:rsid w:val="00016516"/>
    <w:rsid w:val="00020A73"/>
    <w:rsid w:val="00021728"/>
    <w:rsid w:val="000234BA"/>
    <w:rsid w:val="00023A80"/>
    <w:rsid w:val="00027035"/>
    <w:rsid w:val="00027BF0"/>
    <w:rsid w:val="0003016D"/>
    <w:rsid w:val="00031120"/>
    <w:rsid w:val="00032F56"/>
    <w:rsid w:val="00033232"/>
    <w:rsid w:val="00033BEF"/>
    <w:rsid w:val="000358BD"/>
    <w:rsid w:val="00036CA6"/>
    <w:rsid w:val="000378C8"/>
    <w:rsid w:val="0005054B"/>
    <w:rsid w:val="00054CA4"/>
    <w:rsid w:val="000559E3"/>
    <w:rsid w:val="00057EB3"/>
    <w:rsid w:val="00061565"/>
    <w:rsid w:val="0006265B"/>
    <w:rsid w:val="00063E15"/>
    <w:rsid w:val="00064927"/>
    <w:rsid w:val="00064997"/>
    <w:rsid w:val="000652FD"/>
    <w:rsid w:val="00065C07"/>
    <w:rsid w:val="00066976"/>
    <w:rsid w:val="00067E0D"/>
    <w:rsid w:val="00070B09"/>
    <w:rsid w:val="00074B7F"/>
    <w:rsid w:val="00076199"/>
    <w:rsid w:val="00080621"/>
    <w:rsid w:val="000807F9"/>
    <w:rsid w:val="0008204C"/>
    <w:rsid w:val="00084287"/>
    <w:rsid w:val="0009102C"/>
    <w:rsid w:val="00092C50"/>
    <w:rsid w:val="000930FE"/>
    <w:rsid w:val="00094007"/>
    <w:rsid w:val="000950B1"/>
    <w:rsid w:val="00095CFB"/>
    <w:rsid w:val="000974F8"/>
    <w:rsid w:val="000A298D"/>
    <w:rsid w:val="000A3823"/>
    <w:rsid w:val="000A614B"/>
    <w:rsid w:val="000A6BA4"/>
    <w:rsid w:val="000B064B"/>
    <w:rsid w:val="000B32EC"/>
    <w:rsid w:val="000B6FC7"/>
    <w:rsid w:val="000B7860"/>
    <w:rsid w:val="000C2339"/>
    <w:rsid w:val="000C24D4"/>
    <w:rsid w:val="000C42D6"/>
    <w:rsid w:val="000C6E8E"/>
    <w:rsid w:val="000C7BAB"/>
    <w:rsid w:val="000D0BE2"/>
    <w:rsid w:val="000D18D9"/>
    <w:rsid w:val="000D3375"/>
    <w:rsid w:val="000D3722"/>
    <w:rsid w:val="000D38CC"/>
    <w:rsid w:val="000D6E85"/>
    <w:rsid w:val="000E1570"/>
    <w:rsid w:val="000E5A77"/>
    <w:rsid w:val="000E62AB"/>
    <w:rsid w:val="000E784E"/>
    <w:rsid w:val="000E7BFD"/>
    <w:rsid w:val="000F0754"/>
    <w:rsid w:val="000F1D0C"/>
    <w:rsid w:val="000F339B"/>
    <w:rsid w:val="000F4536"/>
    <w:rsid w:val="000F4E5D"/>
    <w:rsid w:val="000F6648"/>
    <w:rsid w:val="000F67CC"/>
    <w:rsid w:val="000F6B64"/>
    <w:rsid w:val="00100051"/>
    <w:rsid w:val="001000B2"/>
    <w:rsid w:val="001006BE"/>
    <w:rsid w:val="00102183"/>
    <w:rsid w:val="00102B57"/>
    <w:rsid w:val="00102BAB"/>
    <w:rsid w:val="00103868"/>
    <w:rsid w:val="00110624"/>
    <w:rsid w:val="0011082C"/>
    <w:rsid w:val="0011195A"/>
    <w:rsid w:val="00111A8C"/>
    <w:rsid w:val="00115A93"/>
    <w:rsid w:val="0012039A"/>
    <w:rsid w:val="001219BD"/>
    <w:rsid w:val="001239A1"/>
    <w:rsid w:val="00131000"/>
    <w:rsid w:val="00131139"/>
    <w:rsid w:val="00131ECC"/>
    <w:rsid w:val="001320F3"/>
    <w:rsid w:val="00133E35"/>
    <w:rsid w:val="00137305"/>
    <w:rsid w:val="00141621"/>
    <w:rsid w:val="00146A8D"/>
    <w:rsid w:val="00150161"/>
    <w:rsid w:val="00151D18"/>
    <w:rsid w:val="0015272F"/>
    <w:rsid w:val="00156098"/>
    <w:rsid w:val="00162D9A"/>
    <w:rsid w:val="001655EE"/>
    <w:rsid w:val="001677C8"/>
    <w:rsid w:val="00176701"/>
    <w:rsid w:val="00181419"/>
    <w:rsid w:val="0018167D"/>
    <w:rsid w:val="001850F7"/>
    <w:rsid w:val="00185C37"/>
    <w:rsid w:val="001863C5"/>
    <w:rsid w:val="00187A2E"/>
    <w:rsid w:val="00191352"/>
    <w:rsid w:val="001961B6"/>
    <w:rsid w:val="001969DE"/>
    <w:rsid w:val="00196DE6"/>
    <w:rsid w:val="001A00FA"/>
    <w:rsid w:val="001A24B0"/>
    <w:rsid w:val="001A2DE0"/>
    <w:rsid w:val="001A605B"/>
    <w:rsid w:val="001A6078"/>
    <w:rsid w:val="001A66B7"/>
    <w:rsid w:val="001A7D90"/>
    <w:rsid w:val="001B160B"/>
    <w:rsid w:val="001B25FE"/>
    <w:rsid w:val="001B2D3C"/>
    <w:rsid w:val="001B39D3"/>
    <w:rsid w:val="001B4D9E"/>
    <w:rsid w:val="001B56BC"/>
    <w:rsid w:val="001C1696"/>
    <w:rsid w:val="001C3816"/>
    <w:rsid w:val="001C411C"/>
    <w:rsid w:val="001D5360"/>
    <w:rsid w:val="001D6594"/>
    <w:rsid w:val="001D6BDD"/>
    <w:rsid w:val="001D72B9"/>
    <w:rsid w:val="001E0368"/>
    <w:rsid w:val="001E299E"/>
    <w:rsid w:val="001E4144"/>
    <w:rsid w:val="001F048C"/>
    <w:rsid w:val="001F091C"/>
    <w:rsid w:val="001F2562"/>
    <w:rsid w:val="001F2D19"/>
    <w:rsid w:val="001F38C5"/>
    <w:rsid w:val="001F3DEE"/>
    <w:rsid w:val="0020366D"/>
    <w:rsid w:val="002042EE"/>
    <w:rsid w:val="0020459F"/>
    <w:rsid w:val="00205347"/>
    <w:rsid w:val="00206F69"/>
    <w:rsid w:val="00210D5A"/>
    <w:rsid w:val="00211E7A"/>
    <w:rsid w:val="00212DFE"/>
    <w:rsid w:val="00217F02"/>
    <w:rsid w:val="00222C64"/>
    <w:rsid w:val="00223D7A"/>
    <w:rsid w:val="002260A9"/>
    <w:rsid w:val="0023041B"/>
    <w:rsid w:val="00230681"/>
    <w:rsid w:val="002315BF"/>
    <w:rsid w:val="0023498D"/>
    <w:rsid w:val="0023515E"/>
    <w:rsid w:val="0024076E"/>
    <w:rsid w:val="00241F2D"/>
    <w:rsid w:val="00243612"/>
    <w:rsid w:val="0024403C"/>
    <w:rsid w:val="00247DA8"/>
    <w:rsid w:val="00250B11"/>
    <w:rsid w:val="0025123C"/>
    <w:rsid w:val="00252B68"/>
    <w:rsid w:val="00253B64"/>
    <w:rsid w:val="00253B8A"/>
    <w:rsid w:val="00253FDE"/>
    <w:rsid w:val="0025437B"/>
    <w:rsid w:val="002606A8"/>
    <w:rsid w:val="00260730"/>
    <w:rsid w:val="00261CF5"/>
    <w:rsid w:val="00261F92"/>
    <w:rsid w:val="00262BC4"/>
    <w:rsid w:val="0026521F"/>
    <w:rsid w:val="002709BA"/>
    <w:rsid w:val="00271275"/>
    <w:rsid w:val="00272F7E"/>
    <w:rsid w:val="002737EB"/>
    <w:rsid w:val="00273C99"/>
    <w:rsid w:val="00276186"/>
    <w:rsid w:val="0027697D"/>
    <w:rsid w:val="00276A0A"/>
    <w:rsid w:val="00276F7D"/>
    <w:rsid w:val="002770B1"/>
    <w:rsid w:val="00282D98"/>
    <w:rsid w:val="002858BD"/>
    <w:rsid w:val="00290760"/>
    <w:rsid w:val="00290DAC"/>
    <w:rsid w:val="00291596"/>
    <w:rsid w:val="002949F2"/>
    <w:rsid w:val="00294C61"/>
    <w:rsid w:val="00295180"/>
    <w:rsid w:val="002965FE"/>
    <w:rsid w:val="002A7BD5"/>
    <w:rsid w:val="002B3281"/>
    <w:rsid w:val="002B427E"/>
    <w:rsid w:val="002B6153"/>
    <w:rsid w:val="002B756C"/>
    <w:rsid w:val="002B7A89"/>
    <w:rsid w:val="002C0CB2"/>
    <w:rsid w:val="002C1255"/>
    <w:rsid w:val="002C5040"/>
    <w:rsid w:val="002D0A83"/>
    <w:rsid w:val="002D2638"/>
    <w:rsid w:val="002D42AD"/>
    <w:rsid w:val="002D432B"/>
    <w:rsid w:val="002D503C"/>
    <w:rsid w:val="002D59E3"/>
    <w:rsid w:val="002D5AF7"/>
    <w:rsid w:val="002D60E4"/>
    <w:rsid w:val="002D6158"/>
    <w:rsid w:val="002D737E"/>
    <w:rsid w:val="002D7F3F"/>
    <w:rsid w:val="002E0D77"/>
    <w:rsid w:val="002E209A"/>
    <w:rsid w:val="002E277D"/>
    <w:rsid w:val="002E3F78"/>
    <w:rsid w:val="002E5679"/>
    <w:rsid w:val="002F1033"/>
    <w:rsid w:val="002F155A"/>
    <w:rsid w:val="002F2120"/>
    <w:rsid w:val="002F40E1"/>
    <w:rsid w:val="002F5337"/>
    <w:rsid w:val="002F6CF1"/>
    <w:rsid w:val="003010CB"/>
    <w:rsid w:val="00301D20"/>
    <w:rsid w:val="00303C7C"/>
    <w:rsid w:val="003047A0"/>
    <w:rsid w:val="003061A7"/>
    <w:rsid w:val="00306642"/>
    <w:rsid w:val="00310E32"/>
    <w:rsid w:val="00312336"/>
    <w:rsid w:val="003129B0"/>
    <w:rsid w:val="00313AFD"/>
    <w:rsid w:val="00314460"/>
    <w:rsid w:val="003175BA"/>
    <w:rsid w:val="003206BC"/>
    <w:rsid w:val="00322394"/>
    <w:rsid w:val="00324BDD"/>
    <w:rsid w:val="003269EB"/>
    <w:rsid w:val="00327E40"/>
    <w:rsid w:val="0033082E"/>
    <w:rsid w:val="00330984"/>
    <w:rsid w:val="00332F04"/>
    <w:rsid w:val="00340E20"/>
    <w:rsid w:val="00341985"/>
    <w:rsid w:val="0034227C"/>
    <w:rsid w:val="0034470D"/>
    <w:rsid w:val="00351A8C"/>
    <w:rsid w:val="00351D78"/>
    <w:rsid w:val="00354855"/>
    <w:rsid w:val="00354BEA"/>
    <w:rsid w:val="00355C1B"/>
    <w:rsid w:val="00360E53"/>
    <w:rsid w:val="00363CE5"/>
    <w:rsid w:val="00364A5F"/>
    <w:rsid w:val="00364F9B"/>
    <w:rsid w:val="00367514"/>
    <w:rsid w:val="00370248"/>
    <w:rsid w:val="00373DE6"/>
    <w:rsid w:val="003744A5"/>
    <w:rsid w:val="0037500E"/>
    <w:rsid w:val="00376957"/>
    <w:rsid w:val="00376B89"/>
    <w:rsid w:val="003772F4"/>
    <w:rsid w:val="00380927"/>
    <w:rsid w:val="00381261"/>
    <w:rsid w:val="003817F4"/>
    <w:rsid w:val="00382120"/>
    <w:rsid w:val="003846ED"/>
    <w:rsid w:val="003852CE"/>
    <w:rsid w:val="00385B3F"/>
    <w:rsid w:val="003860BC"/>
    <w:rsid w:val="00387207"/>
    <w:rsid w:val="00392BA1"/>
    <w:rsid w:val="00392ECB"/>
    <w:rsid w:val="0039480C"/>
    <w:rsid w:val="0039515C"/>
    <w:rsid w:val="00395553"/>
    <w:rsid w:val="00395E1B"/>
    <w:rsid w:val="00396280"/>
    <w:rsid w:val="0039759E"/>
    <w:rsid w:val="003A2571"/>
    <w:rsid w:val="003A4B65"/>
    <w:rsid w:val="003A553D"/>
    <w:rsid w:val="003A57F5"/>
    <w:rsid w:val="003B40A7"/>
    <w:rsid w:val="003B5D92"/>
    <w:rsid w:val="003B6042"/>
    <w:rsid w:val="003B7356"/>
    <w:rsid w:val="003B7FB5"/>
    <w:rsid w:val="003C1FA7"/>
    <w:rsid w:val="003C2BEB"/>
    <w:rsid w:val="003C39BF"/>
    <w:rsid w:val="003C3AA8"/>
    <w:rsid w:val="003C4425"/>
    <w:rsid w:val="003C4E04"/>
    <w:rsid w:val="003C4E7B"/>
    <w:rsid w:val="003C5506"/>
    <w:rsid w:val="003C578E"/>
    <w:rsid w:val="003C5962"/>
    <w:rsid w:val="003C7E94"/>
    <w:rsid w:val="003D12A2"/>
    <w:rsid w:val="003D2CB3"/>
    <w:rsid w:val="003D4260"/>
    <w:rsid w:val="003D67C0"/>
    <w:rsid w:val="003E0A9D"/>
    <w:rsid w:val="003E0F16"/>
    <w:rsid w:val="003E30F0"/>
    <w:rsid w:val="003E621A"/>
    <w:rsid w:val="003E6615"/>
    <w:rsid w:val="003F34CA"/>
    <w:rsid w:val="003F74EE"/>
    <w:rsid w:val="00400715"/>
    <w:rsid w:val="004019B0"/>
    <w:rsid w:val="00401C92"/>
    <w:rsid w:val="00405C1C"/>
    <w:rsid w:val="004074C3"/>
    <w:rsid w:val="00407B79"/>
    <w:rsid w:val="00411D7B"/>
    <w:rsid w:val="00412402"/>
    <w:rsid w:val="00412B58"/>
    <w:rsid w:val="00416BF7"/>
    <w:rsid w:val="00416EDF"/>
    <w:rsid w:val="00420866"/>
    <w:rsid w:val="00422BD4"/>
    <w:rsid w:val="00427E56"/>
    <w:rsid w:val="0043068B"/>
    <w:rsid w:val="0043157A"/>
    <w:rsid w:val="00432815"/>
    <w:rsid w:val="00433FCB"/>
    <w:rsid w:val="00437032"/>
    <w:rsid w:val="004377BA"/>
    <w:rsid w:val="00443076"/>
    <w:rsid w:val="00444288"/>
    <w:rsid w:val="00446529"/>
    <w:rsid w:val="00446AE8"/>
    <w:rsid w:val="00447C3E"/>
    <w:rsid w:val="0045043B"/>
    <w:rsid w:val="00450A2C"/>
    <w:rsid w:val="00451C00"/>
    <w:rsid w:val="00452D5B"/>
    <w:rsid w:val="00452FF0"/>
    <w:rsid w:val="004549F7"/>
    <w:rsid w:val="0045676E"/>
    <w:rsid w:val="004603F0"/>
    <w:rsid w:val="004626A7"/>
    <w:rsid w:val="00462BE9"/>
    <w:rsid w:val="00462FD5"/>
    <w:rsid w:val="00463974"/>
    <w:rsid w:val="00463E98"/>
    <w:rsid w:val="00464F11"/>
    <w:rsid w:val="00465107"/>
    <w:rsid w:val="00466C1E"/>
    <w:rsid w:val="00470AB1"/>
    <w:rsid w:val="004710C7"/>
    <w:rsid w:val="00471902"/>
    <w:rsid w:val="004729F7"/>
    <w:rsid w:val="00473C7C"/>
    <w:rsid w:val="00473F1F"/>
    <w:rsid w:val="00474C1D"/>
    <w:rsid w:val="004800AF"/>
    <w:rsid w:val="00481998"/>
    <w:rsid w:val="00481A44"/>
    <w:rsid w:val="00487C34"/>
    <w:rsid w:val="00487FA2"/>
    <w:rsid w:val="00493665"/>
    <w:rsid w:val="00496A62"/>
    <w:rsid w:val="004A61D1"/>
    <w:rsid w:val="004B0134"/>
    <w:rsid w:val="004B03A9"/>
    <w:rsid w:val="004B0F3E"/>
    <w:rsid w:val="004B45E4"/>
    <w:rsid w:val="004B6FBF"/>
    <w:rsid w:val="004C2591"/>
    <w:rsid w:val="004C3CF0"/>
    <w:rsid w:val="004C6A38"/>
    <w:rsid w:val="004C70C1"/>
    <w:rsid w:val="004D0EBF"/>
    <w:rsid w:val="004D527A"/>
    <w:rsid w:val="004E3B5F"/>
    <w:rsid w:val="004E5A49"/>
    <w:rsid w:val="004E651F"/>
    <w:rsid w:val="004E7737"/>
    <w:rsid w:val="004E7E98"/>
    <w:rsid w:val="004E7EB0"/>
    <w:rsid w:val="004F13BD"/>
    <w:rsid w:val="004F1F3B"/>
    <w:rsid w:val="004F58FC"/>
    <w:rsid w:val="004F77D4"/>
    <w:rsid w:val="00500B85"/>
    <w:rsid w:val="0050209D"/>
    <w:rsid w:val="00503936"/>
    <w:rsid w:val="00507836"/>
    <w:rsid w:val="005100C1"/>
    <w:rsid w:val="00510963"/>
    <w:rsid w:val="00510F80"/>
    <w:rsid w:val="005149B1"/>
    <w:rsid w:val="00514FDC"/>
    <w:rsid w:val="005154D5"/>
    <w:rsid w:val="005156FD"/>
    <w:rsid w:val="0051695B"/>
    <w:rsid w:val="005211F3"/>
    <w:rsid w:val="00523325"/>
    <w:rsid w:val="005245EC"/>
    <w:rsid w:val="00525C1D"/>
    <w:rsid w:val="0052613C"/>
    <w:rsid w:val="00526690"/>
    <w:rsid w:val="00527D33"/>
    <w:rsid w:val="005311F7"/>
    <w:rsid w:val="00531387"/>
    <w:rsid w:val="00537683"/>
    <w:rsid w:val="00537999"/>
    <w:rsid w:val="0054130B"/>
    <w:rsid w:val="00541828"/>
    <w:rsid w:val="00544E98"/>
    <w:rsid w:val="00546B48"/>
    <w:rsid w:val="005475E1"/>
    <w:rsid w:val="00551735"/>
    <w:rsid w:val="005520DA"/>
    <w:rsid w:val="00553D5B"/>
    <w:rsid w:val="00556677"/>
    <w:rsid w:val="00560DD3"/>
    <w:rsid w:val="00561584"/>
    <w:rsid w:val="00562C7B"/>
    <w:rsid w:val="005645F0"/>
    <w:rsid w:val="005648E0"/>
    <w:rsid w:val="00565811"/>
    <w:rsid w:val="005663FB"/>
    <w:rsid w:val="005667C9"/>
    <w:rsid w:val="00566AED"/>
    <w:rsid w:val="0057050A"/>
    <w:rsid w:val="00571BC6"/>
    <w:rsid w:val="00572647"/>
    <w:rsid w:val="00572C3D"/>
    <w:rsid w:val="005765A0"/>
    <w:rsid w:val="005766FC"/>
    <w:rsid w:val="00577057"/>
    <w:rsid w:val="0058305B"/>
    <w:rsid w:val="00583820"/>
    <w:rsid w:val="0058698C"/>
    <w:rsid w:val="00587AC6"/>
    <w:rsid w:val="0059021C"/>
    <w:rsid w:val="00593361"/>
    <w:rsid w:val="0059559D"/>
    <w:rsid w:val="00597608"/>
    <w:rsid w:val="005A0322"/>
    <w:rsid w:val="005A1CE9"/>
    <w:rsid w:val="005A1EF0"/>
    <w:rsid w:val="005A1F89"/>
    <w:rsid w:val="005A257F"/>
    <w:rsid w:val="005A6D40"/>
    <w:rsid w:val="005A7957"/>
    <w:rsid w:val="005B0565"/>
    <w:rsid w:val="005B1C98"/>
    <w:rsid w:val="005B2B9F"/>
    <w:rsid w:val="005B3805"/>
    <w:rsid w:val="005B38D4"/>
    <w:rsid w:val="005B3C85"/>
    <w:rsid w:val="005B5DD4"/>
    <w:rsid w:val="005C12E6"/>
    <w:rsid w:val="005C240F"/>
    <w:rsid w:val="005C74D0"/>
    <w:rsid w:val="005D25AC"/>
    <w:rsid w:val="005D2E4C"/>
    <w:rsid w:val="005D5F1E"/>
    <w:rsid w:val="005E2DD5"/>
    <w:rsid w:val="005E69C0"/>
    <w:rsid w:val="005E70D9"/>
    <w:rsid w:val="005E7254"/>
    <w:rsid w:val="005F1BC5"/>
    <w:rsid w:val="005F55AC"/>
    <w:rsid w:val="005F7CC6"/>
    <w:rsid w:val="00601814"/>
    <w:rsid w:val="00601D4E"/>
    <w:rsid w:val="006026A4"/>
    <w:rsid w:val="00602ECF"/>
    <w:rsid w:val="006075D2"/>
    <w:rsid w:val="00607CF0"/>
    <w:rsid w:val="00611291"/>
    <w:rsid w:val="00612461"/>
    <w:rsid w:val="0061255D"/>
    <w:rsid w:val="006147DF"/>
    <w:rsid w:val="00614FF3"/>
    <w:rsid w:val="00615FF1"/>
    <w:rsid w:val="006176EE"/>
    <w:rsid w:val="00617E16"/>
    <w:rsid w:val="00620F52"/>
    <w:rsid w:val="00623CBF"/>
    <w:rsid w:val="006240A6"/>
    <w:rsid w:val="0062697C"/>
    <w:rsid w:val="0062723A"/>
    <w:rsid w:val="006302F7"/>
    <w:rsid w:val="00630584"/>
    <w:rsid w:val="00633D68"/>
    <w:rsid w:val="00635C2F"/>
    <w:rsid w:val="00635C67"/>
    <w:rsid w:val="00641902"/>
    <w:rsid w:val="00641A88"/>
    <w:rsid w:val="006420FD"/>
    <w:rsid w:val="006432A1"/>
    <w:rsid w:val="006468B4"/>
    <w:rsid w:val="00646CE2"/>
    <w:rsid w:val="00647D16"/>
    <w:rsid w:val="00652F09"/>
    <w:rsid w:val="00653F8B"/>
    <w:rsid w:val="00654115"/>
    <w:rsid w:val="006549AE"/>
    <w:rsid w:val="006560A1"/>
    <w:rsid w:val="00660B12"/>
    <w:rsid w:val="006610C1"/>
    <w:rsid w:val="006648E2"/>
    <w:rsid w:val="00665A58"/>
    <w:rsid w:val="00666ECF"/>
    <w:rsid w:val="006704BF"/>
    <w:rsid w:val="006707C8"/>
    <w:rsid w:val="00673AF2"/>
    <w:rsid w:val="006750E0"/>
    <w:rsid w:val="00675773"/>
    <w:rsid w:val="006768D7"/>
    <w:rsid w:val="006821EB"/>
    <w:rsid w:val="00684620"/>
    <w:rsid w:val="00684E5D"/>
    <w:rsid w:val="00685D1A"/>
    <w:rsid w:val="0069052C"/>
    <w:rsid w:val="00690557"/>
    <w:rsid w:val="0069072A"/>
    <w:rsid w:val="0069196F"/>
    <w:rsid w:val="00695EF3"/>
    <w:rsid w:val="006963AD"/>
    <w:rsid w:val="00697F20"/>
    <w:rsid w:val="006A13C8"/>
    <w:rsid w:val="006A1DA6"/>
    <w:rsid w:val="006A40D1"/>
    <w:rsid w:val="006A4577"/>
    <w:rsid w:val="006A6AAA"/>
    <w:rsid w:val="006B0DFB"/>
    <w:rsid w:val="006B5406"/>
    <w:rsid w:val="006B75F3"/>
    <w:rsid w:val="006B7EB2"/>
    <w:rsid w:val="006C2B53"/>
    <w:rsid w:val="006C3B3A"/>
    <w:rsid w:val="006C4402"/>
    <w:rsid w:val="006C4F55"/>
    <w:rsid w:val="006C653C"/>
    <w:rsid w:val="006C7A13"/>
    <w:rsid w:val="006D1035"/>
    <w:rsid w:val="006D3C04"/>
    <w:rsid w:val="006D422A"/>
    <w:rsid w:val="006D4475"/>
    <w:rsid w:val="006D4DDE"/>
    <w:rsid w:val="006D6A34"/>
    <w:rsid w:val="006E1799"/>
    <w:rsid w:val="006E487A"/>
    <w:rsid w:val="006E629A"/>
    <w:rsid w:val="006E685B"/>
    <w:rsid w:val="006F1344"/>
    <w:rsid w:val="006F1439"/>
    <w:rsid w:val="006F165F"/>
    <w:rsid w:val="006F1B9A"/>
    <w:rsid w:val="006F5D2C"/>
    <w:rsid w:val="006F7D1D"/>
    <w:rsid w:val="006F7DCF"/>
    <w:rsid w:val="00702A0E"/>
    <w:rsid w:val="00706E6B"/>
    <w:rsid w:val="00710057"/>
    <w:rsid w:val="0071359D"/>
    <w:rsid w:val="00726866"/>
    <w:rsid w:val="00726A16"/>
    <w:rsid w:val="0072720C"/>
    <w:rsid w:val="00727E00"/>
    <w:rsid w:val="00733260"/>
    <w:rsid w:val="00735E45"/>
    <w:rsid w:val="00740A4E"/>
    <w:rsid w:val="00742007"/>
    <w:rsid w:val="0074383F"/>
    <w:rsid w:val="00746BD7"/>
    <w:rsid w:val="00747543"/>
    <w:rsid w:val="007479C2"/>
    <w:rsid w:val="00750603"/>
    <w:rsid w:val="007518F5"/>
    <w:rsid w:val="00751C37"/>
    <w:rsid w:val="0075218C"/>
    <w:rsid w:val="0075338C"/>
    <w:rsid w:val="00756753"/>
    <w:rsid w:val="00761AE1"/>
    <w:rsid w:val="00763AD8"/>
    <w:rsid w:val="00767678"/>
    <w:rsid w:val="00767B9C"/>
    <w:rsid w:val="007700EC"/>
    <w:rsid w:val="00770324"/>
    <w:rsid w:val="0077272A"/>
    <w:rsid w:val="007727E5"/>
    <w:rsid w:val="0077285B"/>
    <w:rsid w:val="0077331A"/>
    <w:rsid w:val="00775AB6"/>
    <w:rsid w:val="007762B2"/>
    <w:rsid w:val="00776C68"/>
    <w:rsid w:val="0077730A"/>
    <w:rsid w:val="00785619"/>
    <w:rsid w:val="007866A5"/>
    <w:rsid w:val="00790248"/>
    <w:rsid w:val="00794B0F"/>
    <w:rsid w:val="007973A4"/>
    <w:rsid w:val="0079759E"/>
    <w:rsid w:val="007A15FD"/>
    <w:rsid w:val="007A3BC8"/>
    <w:rsid w:val="007A4ECE"/>
    <w:rsid w:val="007A532F"/>
    <w:rsid w:val="007A54C1"/>
    <w:rsid w:val="007A6EF6"/>
    <w:rsid w:val="007A7705"/>
    <w:rsid w:val="007A7F9F"/>
    <w:rsid w:val="007B05D0"/>
    <w:rsid w:val="007B1279"/>
    <w:rsid w:val="007B2395"/>
    <w:rsid w:val="007B27D8"/>
    <w:rsid w:val="007B3C2A"/>
    <w:rsid w:val="007B3EB2"/>
    <w:rsid w:val="007B4EE6"/>
    <w:rsid w:val="007B7359"/>
    <w:rsid w:val="007C0EAE"/>
    <w:rsid w:val="007C17A1"/>
    <w:rsid w:val="007C3084"/>
    <w:rsid w:val="007C3CBC"/>
    <w:rsid w:val="007C3D99"/>
    <w:rsid w:val="007C5A3B"/>
    <w:rsid w:val="007C66A5"/>
    <w:rsid w:val="007C7627"/>
    <w:rsid w:val="007D4B27"/>
    <w:rsid w:val="007D57DD"/>
    <w:rsid w:val="007D5F9B"/>
    <w:rsid w:val="007E07E9"/>
    <w:rsid w:val="007E0ED1"/>
    <w:rsid w:val="007E22C7"/>
    <w:rsid w:val="007E3338"/>
    <w:rsid w:val="007E615C"/>
    <w:rsid w:val="007F056D"/>
    <w:rsid w:val="007F0DC6"/>
    <w:rsid w:val="007F1A37"/>
    <w:rsid w:val="007F2DE0"/>
    <w:rsid w:val="007F31F7"/>
    <w:rsid w:val="007F5066"/>
    <w:rsid w:val="007F5326"/>
    <w:rsid w:val="007F56EE"/>
    <w:rsid w:val="007F6F33"/>
    <w:rsid w:val="0080040D"/>
    <w:rsid w:val="00801E85"/>
    <w:rsid w:val="00801F95"/>
    <w:rsid w:val="0080362A"/>
    <w:rsid w:val="00804EB3"/>
    <w:rsid w:val="0080585F"/>
    <w:rsid w:val="00805B36"/>
    <w:rsid w:val="00805C2A"/>
    <w:rsid w:val="00807D27"/>
    <w:rsid w:val="00810CB3"/>
    <w:rsid w:val="008177F5"/>
    <w:rsid w:val="00820E06"/>
    <w:rsid w:val="00823F9F"/>
    <w:rsid w:val="00824C26"/>
    <w:rsid w:val="00830F72"/>
    <w:rsid w:val="00831FC7"/>
    <w:rsid w:val="008333A3"/>
    <w:rsid w:val="00833736"/>
    <w:rsid w:val="00833C56"/>
    <w:rsid w:val="00833E14"/>
    <w:rsid w:val="00842461"/>
    <w:rsid w:val="00842F2B"/>
    <w:rsid w:val="008435B3"/>
    <w:rsid w:val="00843D4C"/>
    <w:rsid w:val="00850343"/>
    <w:rsid w:val="008510C8"/>
    <w:rsid w:val="00851774"/>
    <w:rsid w:val="00851DCF"/>
    <w:rsid w:val="00852AC6"/>
    <w:rsid w:val="00852D92"/>
    <w:rsid w:val="0085305C"/>
    <w:rsid w:val="0085611D"/>
    <w:rsid w:val="0085683E"/>
    <w:rsid w:val="00857636"/>
    <w:rsid w:val="00864CBD"/>
    <w:rsid w:val="00866063"/>
    <w:rsid w:val="00867276"/>
    <w:rsid w:val="008715DD"/>
    <w:rsid w:val="00871E77"/>
    <w:rsid w:val="008723B3"/>
    <w:rsid w:val="008729A3"/>
    <w:rsid w:val="0088197C"/>
    <w:rsid w:val="00884240"/>
    <w:rsid w:val="0088521A"/>
    <w:rsid w:val="00887277"/>
    <w:rsid w:val="0088729E"/>
    <w:rsid w:val="00887308"/>
    <w:rsid w:val="00887A3F"/>
    <w:rsid w:val="008913A4"/>
    <w:rsid w:val="008918D5"/>
    <w:rsid w:val="008925C5"/>
    <w:rsid w:val="00893903"/>
    <w:rsid w:val="0089435D"/>
    <w:rsid w:val="00895532"/>
    <w:rsid w:val="008970B5"/>
    <w:rsid w:val="008A0091"/>
    <w:rsid w:val="008A2E32"/>
    <w:rsid w:val="008A4E3A"/>
    <w:rsid w:val="008A5728"/>
    <w:rsid w:val="008A76E2"/>
    <w:rsid w:val="008B23FE"/>
    <w:rsid w:val="008B279D"/>
    <w:rsid w:val="008B3C56"/>
    <w:rsid w:val="008B3D10"/>
    <w:rsid w:val="008C2B78"/>
    <w:rsid w:val="008C4D3D"/>
    <w:rsid w:val="008C5265"/>
    <w:rsid w:val="008C7C42"/>
    <w:rsid w:val="008D0F53"/>
    <w:rsid w:val="008D10FF"/>
    <w:rsid w:val="008D133E"/>
    <w:rsid w:val="008D472B"/>
    <w:rsid w:val="008D5588"/>
    <w:rsid w:val="008E16A1"/>
    <w:rsid w:val="008E1EBE"/>
    <w:rsid w:val="008E2228"/>
    <w:rsid w:val="008E4C90"/>
    <w:rsid w:val="008E66CA"/>
    <w:rsid w:val="008F4E95"/>
    <w:rsid w:val="00900431"/>
    <w:rsid w:val="00900638"/>
    <w:rsid w:val="0090191C"/>
    <w:rsid w:val="00902437"/>
    <w:rsid w:val="00906A90"/>
    <w:rsid w:val="00906F11"/>
    <w:rsid w:val="0091300E"/>
    <w:rsid w:val="00914511"/>
    <w:rsid w:val="009166A7"/>
    <w:rsid w:val="009216A1"/>
    <w:rsid w:val="00923AF7"/>
    <w:rsid w:val="00924E10"/>
    <w:rsid w:val="00925728"/>
    <w:rsid w:val="00926C15"/>
    <w:rsid w:val="00931FFE"/>
    <w:rsid w:val="0093399F"/>
    <w:rsid w:val="00934562"/>
    <w:rsid w:val="009440CF"/>
    <w:rsid w:val="0094444C"/>
    <w:rsid w:val="00945114"/>
    <w:rsid w:val="009452F3"/>
    <w:rsid w:val="009467DD"/>
    <w:rsid w:val="00946BBC"/>
    <w:rsid w:val="00951ED3"/>
    <w:rsid w:val="00953624"/>
    <w:rsid w:val="00953CC0"/>
    <w:rsid w:val="0095533B"/>
    <w:rsid w:val="00956023"/>
    <w:rsid w:val="00957CB5"/>
    <w:rsid w:val="0096001D"/>
    <w:rsid w:val="0096088F"/>
    <w:rsid w:val="00963E5F"/>
    <w:rsid w:val="009647C4"/>
    <w:rsid w:val="00967AD2"/>
    <w:rsid w:val="00970767"/>
    <w:rsid w:val="00975CCD"/>
    <w:rsid w:val="0097664B"/>
    <w:rsid w:val="00980E5D"/>
    <w:rsid w:val="00981667"/>
    <w:rsid w:val="00983884"/>
    <w:rsid w:val="00984AA2"/>
    <w:rsid w:val="00985669"/>
    <w:rsid w:val="00986D79"/>
    <w:rsid w:val="00986EE3"/>
    <w:rsid w:val="00992DA7"/>
    <w:rsid w:val="0099344D"/>
    <w:rsid w:val="00994AF8"/>
    <w:rsid w:val="009951DD"/>
    <w:rsid w:val="00995F7B"/>
    <w:rsid w:val="009965CD"/>
    <w:rsid w:val="00997121"/>
    <w:rsid w:val="009A2B1B"/>
    <w:rsid w:val="009A6007"/>
    <w:rsid w:val="009A655A"/>
    <w:rsid w:val="009A740B"/>
    <w:rsid w:val="009B1371"/>
    <w:rsid w:val="009B41A0"/>
    <w:rsid w:val="009C1198"/>
    <w:rsid w:val="009C4C07"/>
    <w:rsid w:val="009C6106"/>
    <w:rsid w:val="009C672D"/>
    <w:rsid w:val="009C6D04"/>
    <w:rsid w:val="009C72F7"/>
    <w:rsid w:val="009D0683"/>
    <w:rsid w:val="009D2263"/>
    <w:rsid w:val="009E30A2"/>
    <w:rsid w:val="009E38A9"/>
    <w:rsid w:val="009E586D"/>
    <w:rsid w:val="009F05D0"/>
    <w:rsid w:val="009F0636"/>
    <w:rsid w:val="009F298D"/>
    <w:rsid w:val="009F30F1"/>
    <w:rsid w:val="009F4FC8"/>
    <w:rsid w:val="009F5710"/>
    <w:rsid w:val="009F58C7"/>
    <w:rsid w:val="009F5E45"/>
    <w:rsid w:val="009F660D"/>
    <w:rsid w:val="009F753C"/>
    <w:rsid w:val="00A00BE1"/>
    <w:rsid w:val="00A03789"/>
    <w:rsid w:val="00A05172"/>
    <w:rsid w:val="00A0606D"/>
    <w:rsid w:val="00A060C3"/>
    <w:rsid w:val="00A06648"/>
    <w:rsid w:val="00A1018E"/>
    <w:rsid w:val="00A10328"/>
    <w:rsid w:val="00A130E8"/>
    <w:rsid w:val="00A1361F"/>
    <w:rsid w:val="00A205A9"/>
    <w:rsid w:val="00A22EB0"/>
    <w:rsid w:val="00A23713"/>
    <w:rsid w:val="00A23BEB"/>
    <w:rsid w:val="00A26529"/>
    <w:rsid w:val="00A2732C"/>
    <w:rsid w:val="00A30225"/>
    <w:rsid w:val="00A34551"/>
    <w:rsid w:val="00A34601"/>
    <w:rsid w:val="00A347DF"/>
    <w:rsid w:val="00A3697E"/>
    <w:rsid w:val="00A41930"/>
    <w:rsid w:val="00A42233"/>
    <w:rsid w:val="00A46E71"/>
    <w:rsid w:val="00A5200D"/>
    <w:rsid w:val="00A5238F"/>
    <w:rsid w:val="00A532C6"/>
    <w:rsid w:val="00A551C6"/>
    <w:rsid w:val="00A570BF"/>
    <w:rsid w:val="00A62382"/>
    <w:rsid w:val="00A626E7"/>
    <w:rsid w:val="00A637EF"/>
    <w:rsid w:val="00A63DFD"/>
    <w:rsid w:val="00A65E0B"/>
    <w:rsid w:val="00A6603F"/>
    <w:rsid w:val="00A668CD"/>
    <w:rsid w:val="00A6740E"/>
    <w:rsid w:val="00A676C3"/>
    <w:rsid w:val="00A67BE7"/>
    <w:rsid w:val="00A71817"/>
    <w:rsid w:val="00A77E20"/>
    <w:rsid w:val="00A834C1"/>
    <w:rsid w:val="00A84DA5"/>
    <w:rsid w:val="00A85AFC"/>
    <w:rsid w:val="00A8736E"/>
    <w:rsid w:val="00A909A3"/>
    <w:rsid w:val="00A944ED"/>
    <w:rsid w:val="00A96D82"/>
    <w:rsid w:val="00AA1E43"/>
    <w:rsid w:val="00AA3012"/>
    <w:rsid w:val="00AA3822"/>
    <w:rsid w:val="00AA6CA9"/>
    <w:rsid w:val="00AB012D"/>
    <w:rsid w:val="00AB1ED9"/>
    <w:rsid w:val="00AB264D"/>
    <w:rsid w:val="00AB3761"/>
    <w:rsid w:val="00AB4626"/>
    <w:rsid w:val="00AB5318"/>
    <w:rsid w:val="00AC0290"/>
    <w:rsid w:val="00AC1219"/>
    <w:rsid w:val="00AC19AF"/>
    <w:rsid w:val="00AC26DF"/>
    <w:rsid w:val="00AC2719"/>
    <w:rsid w:val="00AC2C0E"/>
    <w:rsid w:val="00AC38FF"/>
    <w:rsid w:val="00AD1354"/>
    <w:rsid w:val="00AD59A6"/>
    <w:rsid w:val="00AD5E52"/>
    <w:rsid w:val="00AE1289"/>
    <w:rsid w:val="00AE2ED6"/>
    <w:rsid w:val="00AE3D83"/>
    <w:rsid w:val="00AE465F"/>
    <w:rsid w:val="00AE54BC"/>
    <w:rsid w:val="00AE7EB8"/>
    <w:rsid w:val="00AF1D95"/>
    <w:rsid w:val="00AF253D"/>
    <w:rsid w:val="00AF70B9"/>
    <w:rsid w:val="00AF7CB4"/>
    <w:rsid w:val="00B00437"/>
    <w:rsid w:val="00B0159B"/>
    <w:rsid w:val="00B03EA0"/>
    <w:rsid w:val="00B1066C"/>
    <w:rsid w:val="00B12433"/>
    <w:rsid w:val="00B14B03"/>
    <w:rsid w:val="00B154F8"/>
    <w:rsid w:val="00B16AE0"/>
    <w:rsid w:val="00B21073"/>
    <w:rsid w:val="00B23893"/>
    <w:rsid w:val="00B25243"/>
    <w:rsid w:val="00B25612"/>
    <w:rsid w:val="00B260C7"/>
    <w:rsid w:val="00B31147"/>
    <w:rsid w:val="00B33DD5"/>
    <w:rsid w:val="00B33EA7"/>
    <w:rsid w:val="00B3401A"/>
    <w:rsid w:val="00B36B50"/>
    <w:rsid w:val="00B403F6"/>
    <w:rsid w:val="00B428AA"/>
    <w:rsid w:val="00B430BC"/>
    <w:rsid w:val="00B45854"/>
    <w:rsid w:val="00B4704E"/>
    <w:rsid w:val="00B47F39"/>
    <w:rsid w:val="00B52565"/>
    <w:rsid w:val="00B53931"/>
    <w:rsid w:val="00B567EF"/>
    <w:rsid w:val="00B600D1"/>
    <w:rsid w:val="00B610D6"/>
    <w:rsid w:val="00B61DD1"/>
    <w:rsid w:val="00B63808"/>
    <w:rsid w:val="00B65183"/>
    <w:rsid w:val="00B65400"/>
    <w:rsid w:val="00B71BA8"/>
    <w:rsid w:val="00B748EF"/>
    <w:rsid w:val="00B74E5E"/>
    <w:rsid w:val="00B75232"/>
    <w:rsid w:val="00B75D34"/>
    <w:rsid w:val="00B7740F"/>
    <w:rsid w:val="00B802DA"/>
    <w:rsid w:val="00B80639"/>
    <w:rsid w:val="00B813C7"/>
    <w:rsid w:val="00B81C16"/>
    <w:rsid w:val="00B820EB"/>
    <w:rsid w:val="00B82C0F"/>
    <w:rsid w:val="00B83D50"/>
    <w:rsid w:val="00B865EE"/>
    <w:rsid w:val="00B86E5A"/>
    <w:rsid w:val="00B878E1"/>
    <w:rsid w:val="00B9294C"/>
    <w:rsid w:val="00B92B7A"/>
    <w:rsid w:val="00B975FB"/>
    <w:rsid w:val="00BA2416"/>
    <w:rsid w:val="00BA2D6D"/>
    <w:rsid w:val="00BA2F30"/>
    <w:rsid w:val="00BA3541"/>
    <w:rsid w:val="00BA7F8B"/>
    <w:rsid w:val="00BB0931"/>
    <w:rsid w:val="00BB5D46"/>
    <w:rsid w:val="00BC02AC"/>
    <w:rsid w:val="00BC16BD"/>
    <w:rsid w:val="00BC2446"/>
    <w:rsid w:val="00BC2A2E"/>
    <w:rsid w:val="00BC3437"/>
    <w:rsid w:val="00BC546A"/>
    <w:rsid w:val="00BC5986"/>
    <w:rsid w:val="00BC5B92"/>
    <w:rsid w:val="00BC6C7A"/>
    <w:rsid w:val="00BC6CE5"/>
    <w:rsid w:val="00BC7487"/>
    <w:rsid w:val="00BC7A96"/>
    <w:rsid w:val="00BD0C1B"/>
    <w:rsid w:val="00BD0CB5"/>
    <w:rsid w:val="00BD11FF"/>
    <w:rsid w:val="00BD31AE"/>
    <w:rsid w:val="00BD46DF"/>
    <w:rsid w:val="00BD4BD0"/>
    <w:rsid w:val="00BD580B"/>
    <w:rsid w:val="00BD7740"/>
    <w:rsid w:val="00BD7F15"/>
    <w:rsid w:val="00BE0321"/>
    <w:rsid w:val="00BE1459"/>
    <w:rsid w:val="00BE2C2C"/>
    <w:rsid w:val="00BE36AB"/>
    <w:rsid w:val="00BE3A40"/>
    <w:rsid w:val="00BE5706"/>
    <w:rsid w:val="00BF06D0"/>
    <w:rsid w:val="00BF0BD0"/>
    <w:rsid w:val="00BF14B3"/>
    <w:rsid w:val="00BF2EE7"/>
    <w:rsid w:val="00BF4C33"/>
    <w:rsid w:val="00BF555B"/>
    <w:rsid w:val="00BF64C8"/>
    <w:rsid w:val="00BF753D"/>
    <w:rsid w:val="00C02038"/>
    <w:rsid w:val="00C036C2"/>
    <w:rsid w:val="00C04434"/>
    <w:rsid w:val="00C0516A"/>
    <w:rsid w:val="00C05D78"/>
    <w:rsid w:val="00C10EE6"/>
    <w:rsid w:val="00C111D1"/>
    <w:rsid w:val="00C126DE"/>
    <w:rsid w:val="00C12A12"/>
    <w:rsid w:val="00C131CF"/>
    <w:rsid w:val="00C13676"/>
    <w:rsid w:val="00C13A1F"/>
    <w:rsid w:val="00C152D1"/>
    <w:rsid w:val="00C15911"/>
    <w:rsid w:val="00C171C6"/>
    <w:rsid w:val="00C17E43"/>
    <w:rsid w:val="00C21CA1"/>
    <w:rsid w:val="00C22DB5"/>
    <w:rsid w:val="00C2414E"/>
    <w:rsid w:val="00C2569F"/>
    <w:rsid w:val="00C25BE0"/>
    <w:rsid w:val="00C25CD0"/>
    <w:rsid w:val="00C265F1"/>
    <w:rsid w:val="00C26E7B"/>
    <w:rsid w:val="00C324CF"/>
    <w:rsid w:val="00C34A2B"/>
    <w:rsid w:val="00C3545E"/>
    <w:rsid w:val="00C3577D"/>
    <w:rsid w:val="00C36131"/>
    <w:rsid w:val="00C365C1"/>
    <w:rsid w:val="00C36B05"/>
    <w:rsid w:val="00C41BA6"/>
    <w:rsid w:val="00C4266A"/>
    <w:rsid w:val="00C43E63"/>
    <w:rsid w:val="00C47A80"/>
    <w:rsid w:val="00C5299D"/>
    <w:rsid w:val="00C555A7"/>
    <w:rsid w:val="00C569B7"/>
    <w:rsid w:val="00C56A12"/>
    <w:rsid w:val="00C56CC9"/>
    <w:rsid w:val="00C60536"/>
    <w:rsid w:val="00C623AB"/>
    <w:rsid w:val="00C62F4C"/>
    <w:rsid w:val="00C63C90"/>
    <w:rsid w:val="00C63EBC"/>
    <w:rsid w:val="00C6406C"/>
    <w:rsid w:val="00C7129B"/>
    <w:rsid w:val="00C72267"/>
    <w:rsid w:val="00C7258F"/>
    <w:rsid w:val="00C7600C"/>
    <w:rsid w:val="00C77690"/>
    <w:rsid w:val="00C778D8"/>
    <w:rsid w:val="00C81779"/>
    <w:rsid w:val="00C82396"/>
    <w:rsid w:val="00C83F4F"/>
    <w:rsid w:val="00C868E7"/>
    <w:rsid w:val="00C90157"/>
    <w:rsid w:val="00C919D3"/>
    <w:rsid w:val="00C93089"/>
    <w:rsid w:val="00C9478D"/>
    <w:rsid w:val="00C94AE0"/>
    <w:rsid w:val="00C952E9"/>
    <w:rsid w:val="00C97BBC"/>
    <w:rsid w:val="00CA05B7"/>
    <w:rsid w:val="00CA15AE"/>
    <w:rsid w:val="00CA2A35"/>
    <w:rsid w:val="00CA2F00"/>
    <w:rsid w:val="00CA3EEC"/>
    <w:rsid w:val="00CA4EFF"/>
    <w:rsid w:val="00CA513F"/>
    <w:rsid w:val="00CA773E"/>
    <w:rsid w:val="00CB146C"/>
    <w:rsid w:val="00CB1AEA"/>
    <w:rsid w:val="00CB2B01"/>
    <w:rsid w:val="00CB335C"/>
    <w:rsid w:val="00CB723B"/>
    <w:rsid w:val="00CB7302"/>
    <w:rsid w:val="00CB738E"/>
    <w:rsid w:val="00CB7D4D"/>
    <w:rsid w:val="00CC30C5"/>
    <w:rsid w:val="00CC384C"/>
    <w:rsid w:val="00CC416E"/>
    <w:rsid w:val="00CC6918"/>
    <w:rsid w:val="00CC7792"/>
    <w:rsid w:val="00CD0AD1"/>
    <w:rsid w:val="00CD2ABE"/>
    <w:rsid w:val="00CD4555"/>
    <w:rsid w:val="00CD728A"/>
    <w:rsid w:val="00CD7442"/>
    <w:rsid w:val="00CD79FE"/>
    <w:rsid w:val="00CE13AD"/>
    <w:rsid w:val="00CE1C96"/>
    <w:rsid w:val="00CE1EF3"/>
    <w:rsid w:val="00CE4A50"/>
    <w:rsid w:val="00CF014D"/>
    <w:rsid w:val="00CF0317"/>
    <w:rsid w:val="00CF06C6"/>
    <w:rsid w:val="00CF174D"/>
    <w:rsid w:val="00CF1B6D"/>
    <w:rsid w:val="00CF299D"/>
    <w:rsid w:val="00CF2E4D"/>
    <w:rsid w:val="00CF3DD5"/>
    <w:rsid w:val="00CF66F2"/>
    <w:rsid w:val="00CF7AB2"/>
    <w:rsid w:val="00D0001C"/>
    <w:rsid w:val="00D012D6"/>
    <w:rsid w:val="00D03134"/>
    <w:rsid w:val="00D0390C"/>
    <w:rsid w:val="00D13676"/>
    <w:rsid w:val="00D138B4"/>
    <w:rsid w:val="00D141E7"/>
    <w:rsid w:val="00D161C3"/>
    <w:rsid w:val="00D16D3E"/>
    <w:rsid w:val="00D21F78"/>
    <w:rsid w:val="00D223ED"/>
    <w:rsid w:val="00D22493"/>
    <w:rsid w:val="00D236DE"/>
    <w:rsid w:val="00D27398"/>
    <w:rsid w:val="00D309B0"/>
    <w:rsid w:val="00D34F64"/>
    <w:rsid w:val="00D36948"/>
    <w:rsid w:val="00D400CC"/>
    <w:rsid w:val="00D405E5"/>
    <w:rsid w:val="00D4276D"/>
    <w:rsid w:val="00D4668F"/>
    <w:rsid w:val="00D47E80"/>
    <w:rsid w:val="00D51460"/>
    <w:rsid w:val="00D523B2"/>
    <w:rsid w:val="00D54400"/>
    <w:rsid w:val="00D570F5"/>
    <w:rsid w:val="00D6088B"/>
    <w:rsid w:val="00D6356E"/>
    <w:rsid w:val="00D64ECA"/>
    <w:rsid w:val="00D666B4"/>
    <w:rsid w:val="00D70A39"/>
    <w:rsid w:val="00D7281E"/>
    <w:rsid w:val="00D7388F"/>
    <w:rsid w:val="00D738F6"/>
    <w:rsid w:val="00D76414"/>
    <w:rsid w:val="00D765C6"/>
    <w:rsid w:val="00D82D2D"/>
    <w:rsid w:val="00D9182D"/>
    <w:rsid w:val="00D918D4"/>
    <w:rsid w:val="00D91EDE"/>
    <w:rsid w:val="00D93523"/>
    <w:rsid w:val="00D93C2E"/>
    <w:rsid w:val="00D94F29"/>
    <w:rsid w:val="00D957AD"/>
    <w:rsid w:val="00D96A3D"/>
    <w:rsid w:val="00DA05A5"/>
    <w:rsid w:val="00DA2904"/>
    <w:rsid w:val="00DA544E"/>
    <w:rsid w:val="00DB227E"/>
    <w:rsid w:val="00DB3278"/>
    <w:rsid w:val="00DB37E8"/>
    <w:rsid w:val="00DB39EE"/>
    <w:rsid w:val="00DB3AB1"/>
    <w:rsid w:val="00DB41C2"/>
    <w:rsid w:val="00DB41ED"/>
    <w:rsid w:val="00DB526F"/>
    <w:rsid w:val="00DB79B4"/>
    <w:rsid w:val="00DB79F6"/>
    <w:rsid w:val="00DC0628"/>
    <w:rsid w:val="00DC0EBC"/>
    <w:rsid w:val="00DC6859"/>
    <w:rsid w:val="00DC6B1C"/>
    <w:rsid w:val="00DD156D"/>
    <w:rsid w:val="00DD25F3"/>
    <w:rsid w:val="00DD3360"/>
    <w:rsid w:val="00DD370A"/>
    <w:rsid w:val="00DD5BEE"/>
    <w:rsid w:val="00DD7430"/>
    <w:rsid w:val="00DE1AED"/>
    <w:rsid w:val="00DE20DB"/>
    <w:rsid w:val="00DE397B"/>
    <w:rsid w:val="00DE42A9"/>
    <w:rsid w:val="00DE4D2A"/>
    <w:rsid w:val="00DF05A7"/>
    <w:rsid w:val="00DF5240"/>
    <w:rsid w:val="00DF5269"/>
    <w:rsid w:val="00DF7A81"/>
    <w:rsid w:val="00E0091B"/>
    <w:rsid w:val="00E05190"/>
    <w:rsid w:val="00E14EA2"/>
    <w:rsid w:val="00E1632A"/>
    <w:rsid w:val="00E176C3"/>
    <w:rsid w:val="00E21504"/>
    <w:rsid w:val="00E2217F"/>
    <w:rsid w:val="00E2484C"/>
    <w:rsid w:val="00E2615D"/>
    <w:rsid w:val="00E27212"/>
    <w:rsid w:val="00E32B8D"/>
    <w:rsid w:val="00E3438F"/>
    <w:rsid w:val="00E3689E"/>
    <w:rsid w:val="00E37231"/>
    <w:rsid w:val="00E37858"/>
    <w:rsid w:val="00E40DEE"/>
    <w:rsid w:val="00E424EA"/>
    <w:rsid w:val="00E42907"/>
    <w:rsid w:val="00E43954"/>
    <w:rsid w:val="00E43E05"/>
    <w:rsid w:val="00E50700"/>
    <w:rsid w:val="00E51928"/>
    <w:rsid w:val="00E5332B"/>
    <w:rsid w:val="00E545A7"/>
    <w:rsid w:val="00E5667C"/>
    <w:rsid w:val="00E575CA"/>
    <w:rsid w:val="00E57EE8"/>
    <w:rsid w:val="00E654CB"/>
    <w:rsid w:val="00E7055D"/>
    <w:rsid w:val="00E72C0D"/>
    <w:rsid w:val="00E730FB"/>
    <w:rsid w:val="00E74EF0"/>
    <w:rsid w:val="00E754BC"/>
    <w:rsid w:val="00E768E8"/>
    <w:rsid w:val="00E76FCB"/>
    <w:rsid w:val="00E7751E"/>
    <w:rsid w:val="00E77D4B"/>
    <w:rsid w:val="00E802CC"/>
    <w:rsid w:val="00E81F66"/>
    <w:rsid w:val="00E81FA3"/>
    <w:rsid w:val="00E8229F"/>
    <w:rsid w:val="00E828C5"/>
    <w:rsid w:val="00E83A78"/>
    <w:rsid w:val="00E83B04"/>
    <w:rsid w:val="00E84C90"/>
    <w:rsid w:val="00E86041"/>
    <w:rsid w:val="00E9000C"/>
    <w:rsid w:val="00E9184E"/>
    <w:rsid w:val="00E91B7E"/>
    <w:rsid w:val="00E95F8B"/>
    <w:rsid w:val="00E96C69"/>
    <w:rsid w:val="00E96D64"/>
    <w:rsid w:val="00EA130C"/>
    <w:rsid w:val="00EA2099"/>
    <w:rsid w:val="00EA23D9"/>
    <w:rsid w:val="00EA33AD"/>
    <w:rsid w:val="00EA4E32"/>
    <w:rsid w:val="00EA6F72"/>
    <w:rsid w:val="00EA7F23"/>
    <w:rsid w:val="00EA7F69"/>
    <w:rsid w:val="00EB2ACD"/>
    <w:rsid w:val="00EB2E5F"/>
    <w:rsid w:val="00EB3F5F"/>
    <w:rsid w:val="00EB781E"/>
    <w:rsid w:val="00EB7B5C"/>
    <w:rsid w:val="00EC2176"/>
    <w:rsid w:val="00EC30B1"/>
    <w:rsid w:val="00EC355B"/>
    <w:rsid w:val="00EC7504"/>
    <w:rsid w:val="00ED017D"/>
    <w:rsid w:val="00ED1B16"/>
    <w:rsid w:val="00ED24D5"/>
    <w:rsid w:val="00ED2B46"/>
    <w:rsid w:val="00ED4503"/>
    <w:rsid w:val="00ED4992"/>
    <w:rsid w:val="00ED5846"/>
    <w:rsid w:val="00ED7A82"/>
    <w:rsid w:val="00EE1F62"/>
    <w:rsid w:val="00EE2191"/>
    <w:rsid w:val="00EE2653"/>
    <w:rsid w:val="00EE2793"/>
    <w:rsid w:val="00EE64E8"/>
    <w:rsid w:val="00EE73EC"/>
    <w:rsid w:val="00EF1F8E"/>
    <w:rsid w:val="00EF27CB"/>
    <w:rsid w:val="00EF34C2"/>
    <w:rsid w:val="00EF4F83"/>
    <w:rsid w:val="00EF61B4"/>
    <w:rsid w:val="00EF7006"/>
    <w:rsid w:val="00EF7C32"/>
    <w:rsid w:val="00F0051A"/>
    <w:rsid w:val="00F028D1"/>
    <w:rsid w:val="00F02BE9"/>
    <w:rsid w:val="00F04D9A"/>
    <w:rsid w:val="00F14212"/>
    <w:rsid w:val="00F16D06"/>
    <w:rsid w:val="00F20468"/>
    <w:rsid w:val="00F21681"/>
    <w:rsid w:val="00F23FC1"/>
    <w:rsid w:val="00F25669"/>
    <w:rsid w:val="00F27314"/>
    <w:rsid w:val="00F30589"/>
    <w:rsid w:val="00F30DDB"/>
    <w:rsid w:val="00F3537B"/>
    <w:rsid w:val="00F370D0"/>
    <w:rsid w:val="00F44D6F"/>
    <w:rsid w:val="00F451D3"/>
    <w:rsid w:val="00F45E39"/>
    <w:rsid w:val="00F46AB0"/>
    <w:rsid w:val="00F4729B"/>
    <w:rsid w:val="00F47EE2"/>
    <w:rsid w:val="00F51CE4"/>
    <w:rsid w:val="00F55934"/>
    <w:rsid w:val="00F61236"/>
    <w:rsid w:val="00F6187A"/>
    <w:rsid w:val="00F622BD"/>
    <w:rsid w:val="00F62D8F"/>
    <w:rsid w:val="00F66E73"/>
    <w:rsid w:val="00F701F5"/>
    <w:rsid w:val="00F75FE7"/>
    <w:rsid w:val="00F76F0C"/>
    <w:rsid w:val="00F76F51"/>
    <w:rsid w:val="00F772EF"/>
    <w:rsid w:val="00F83AFD"/>
    <w:rsid w:val="00F8627F"/>
    <w:rsid w:val="00F91A1F"/>
    <w:rsid w:val="00F9458F"/>
    <w:rsid w:val="00F950EB"/>
    <w:rsid w:val="00F97535"/>
    <w:rsid w:val="00FA1452"/>
    <w:rsid w:val="00FA49EC"/>
    <w:rsid w:val="00FA51F4"/>
    <w:rsid w:val="00FA5C1E"/>
    <w:rsid w:val="00FA6567"/>
    <w:rsid w:val="00FB2609"/>
    <w:rsid w:val="00FB3EC9"/>
    <w:rsid w:val="00FB63FC"/>
    <w:rsid w:val="00FC280B"/>
    <w:rsid w:val="00FC2B42"/>
    <w:rsid w:val="00FC6A85"/>
    <w:rsid w:val="00FC6B4F"/>
    <w:rsid w:val="00FD35F3"/>
    <w:rsid w:val="00FD4022"/>
    <w:rsid w:val="00FE0D0D"/>
    <w:rsid w:val="00FE0DDB"/>
    <w:rsid w:val="00FE554F"/>
    <w:rsid w:val="00FE56C8"/>
    <w:rsid w:val="00FE7D65"/>
    <w:rsid w:val="00FF1378"/>
    <w:rsid w:val="00FF3225"/>
    <w:rsid w:val="00FF365E"/>
    <w:rsid w:val="00FF63E3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BDE52D"/>
  <w15:chartTrackingRefBased/>
  <w15:docId w15:val="{9BFF01C7-7060-4187-827B-CF8F686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9FE"/>
    <w:pPr>
      <w:widowControl w:val="0"/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05172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8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0"/>
      <w:szCs w:val="20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color w:val="000000"/>
      <w:sz w:val="20"/>
      <w:szCs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VarsaylanParagrafYazTipi1">
    <w:name w:val="Varsayılan Paragraf Yazı Tipi1"/>
  </w:style>
  <w:style w:type="character" w:customStyle="1" w:styleId="Balk1Char">
    <w:name w:val="Başlık 1 Char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GvdeMetniChar">
    <w:name w:val="Gövde Metni Char"/>
    <w:rPr>
      <w:rFonts w:ascii="Arial" w:hAnsi="Arial" w:cs="Arial"/>
      <w:color w:val="000000"/>
      <w:lang w:val="fr-FR"/>
    </w:rPr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AltBilgiChar">
    <w:name w:val="Alt Bilgi Char"/>
    <w:uiPriority w:val="99"/>
    <w:rPr>
      <w:sz w:val="24"/>
    </w:rPr>
  </w:style>
  <w:style w:type="character" w:styleId="SayfaNumaras">
    <w:name w:val="page number"/>
    <w:rPr>
      <w:rFonts w:cs="Times New Roman"/>
    </w:rPr>
  </w:style>
  <w:style w:type="character" w:customStyle="1" w:styleId="stBilgiChar">
    <w:name w:val="Üst Bilgi Char"/>
    <w:rPr>
      <w:sz w:val="24"/>
    </w:rPr>
  </w:style>
  <w:style w:type="character" w:customStyle="1" w:styleId="BalonMetniChar">
    <w:name w:val="Balon Metni Char"/>
    <w:rPr>
      <w:rFonts w:ascii="Tahoma" w:hAnsi="Tahoma" w:cs="Tahoma"/>
      <w:sz w:val="16"/>
    </w:rPr>
  </w:style>
  <w:style w:type="character" w:customStyle="1" w:styleId="DipnotKarakterleri">
    <w:name w:val="Dipnot Karakterleri"/>
    <w:rPr>
      <w:rFonts w:ascii="TimesNewRomanPS" w:hAnsi="TimesNewRomanPS" w:cs="TimesNewRomanPS"/>
      <w:position w:val="3"/>
      <w:sz w:val="16"/>
    </w:rPr>
  </w:style>
  <w:style w:type="character" w:customStyle="1" w:styleId="DipnotMetniChar">
    <w:name w:val="Dipnot Metni Char"/>
    <w:basedOn w:val="VarsaylanParagrafYazTipi1"/>
  </w:style>
  <w:style w:type="character" w:customStyle="1" w:styleId="projebilgi">
    <w:name w:val="projebilgi"/>
    <w:rPr>
      <w:rFonts w:cs="Times New Roman"/>
    </w:rPr>
  </w:style>
  <w:style w:type="character" w:customStyle="1" w:styleId="TableContentsChar">
    <w:name w:val="Table Contents Char"/>
    <w:rPr>
      <w:rFonts w:eastAsia="Times New Roman"/>
      <w:sz w:val="24"/>
      <w:lang w:val="x-none"/>
    </w:rPr>
  </w:style>
  <w:style w:type="character" w:customStyle="1" w:styleId="AltyazChar">
    <w:name w:val="Altyazı Char"/>
    <w:rPr>
      <w:rFonts w:ascii="Cambria" w:hAnsi="Cambria" w:cs="Cambria"/>
      <w:sz w:val="24"/>
    </w:rPr>
  </w:style>
  <w:style w:type="character" w:customStyle="1" w:styleId="BelgeBalantlarChar">
    <w:name w:val="Belge Bağlantıları Char"/>
    <w:rPr>
      <w:sz w:val="0"/>
      <w:szCs w:val="0"/>
    </w:rPr>
  </w:style>
  <w:style w:type="character" w:customStyle="1" w:styleId="HafifBavuru1">
    <w:name w:val="Hafif Başvuru1"/>
    <w:rPr>
      <w:rFonts w:cs="Times New Roman"/>
      <w:smallCaps/>
      <w:color w:val="C0504D"/>
      <w:u w:val="single"/>
    </w:rPr>
  </w:style>
  <w:style w:type="character" w:customStyle="1" w:styleId="AralkYokChar">
    <w:name w:val="Aralık Yok Char"/>
    <w:uiPriority w:val="1"/>
    <w:rPr>
      <w:sz w:val="24"/>
      <w:szCs w:val="24"/>
    </w:rPr>
  </w:style>
  <w:style w:type="character" w:customStyle="1" w:styleId="Balk3Char">
    <w:name w:val="Başlık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efaultChar">
    <w:name w:val="Default Char"/>
    <w:rPr>
      <w:color w:val="000000"/>
      <w:sz w:val="24"/>
      <w:szCs w:val="24"/>
    </w:rPr>
  </w:style>
  <w:style w:type="character" w:customStyle="1" w:styleId="A11">
    <w:name w:val="A11"/>
    <w:uiPriority w:val="99"/>
    <w:rPr>
      <w:rFonts w:cs="Myriad Pro"/>
      <w:b/>
      <w:bCs/>
      <w:color w:val="000000"/>
      <w:sz w:val="20"/>
      <w:szCs w:val="20"/>
    </w:rPr>
  </w:style>
  <w:style w:type="character" w:customStyle="1" w:styleId="A9">
    <w:name w:val="A9"/>
    <w:uiPriority w:val="99"/>
    <w:rPr>
      <w:rFonts w:cs="Myriad Pro"/>
      <w:color w:val="000000"/>
      <w:sz w:val="21"/>
      <w:szCs w:val="21"/>
    </w:rPr>
  </w:style>
  <w:style w:type="character" w:customStyle="1" w:styleId="A7">
    <w:name w:val="A7"/>
    <w:rPr>
      <w:rFonts w:cs="Myriad Pro"/>
      <w:color w:val="000000"/>
      <w:sz w:val="28"/>
      <w:szCs w:val="28"/>
    </w:rPr>
  </w:style>
  <w:style w:type="character" w:customStyle="1" w:styleId="A12">
    <w:name w:val="A12"/>
    <w:rPr>
      <w:rFonts w:cs="Myriad Pro"/>
      <w:b/>
      <w:bCs/>
      <w:color w:val="000000"/>
      <w:sz w:val="28"/>
      <w:szCs w:val="28"/>
    </w:rPr>
  </w:style>
  <w:style w:type="character" w:customStyle="1" w:styleId="AltbilgiChar0">
    <w:name w:val="Altbilgi Char"/>
    <w:rPr>
      <w:sz w:val="24"/>
      <w:szCs w:val="24"/>
    </w:rPr>
  </w:style>
  <w:style w:type="character" w:customStyle="1" w:styleId="stbilgiChar0">
    <w:name w:val="Üstbilgi Char"/>
    <w:rPr>
      <w:sz w:val="24"/>
      <w:szCs w:val="24"/>
    </w:rPr>
  </w:style>
  <w:style w:type="character" w:customStyle="1" w:styleId="KonuBalChar">
    <w:name w:val="Konu Başlığı Char"/>
    <w:rPr>
      <w:b/>
      <w:bCs/>
      <w:sz w:val="24"/>
      <w:szCs w:val="24"/>
    </w:rPr>
  </w:style>
  <w:style w:type="character" w:customStyle="1" w:styleId="ListLabel1">
    <w:name w:val="ListLabel 1"/>
    <w:rPr>
      <w:rFonts w:eastAsia="Wingdings"/>
      <w:sz w:val="28"/>
    </w:rPr>
  </w:style>
  <w:style w:type="character" w:customStyle="1" w:styleId="ListLabel2">
    <w:name w:val="ListLabel 2"/>
    <w:rPr>
      <w:rFonts w:eastAsia="Wingdings"/>
      <w:b/>
    </w:rPr>
  </w:style>
  <w:style w:type="character" w:customStyle="1" w:styleId="ListLabel3">
    <w:name w:val="ListLabel 3"/>
    <w:rPr>
      <w:rFonts w:eastAsia="Symbol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5">
    <w:name w:val="ListLabel 5"/>
    <w:rPr>
      <w:rFonts w:eastAsia="Wingdings"/>
    </w:rPr>
  </w:style>
  <w:style w:type="character" w:customStyle="1" w:styleId="ListLabel6">
    <w:name w:val="ListLabel 6"/>
    <w:rPr>
      <w:rFonts w:eastAsia="Wingdings"/>
    </w:rPr>
  </w:style>
  <w:style w:type="character" w:customStyle="1" w:styleId="ListLabel7">
    <w:name w:val="ListLabel 7"/>
    <w:rPr>
      <w:rFonts w:eastAsia="Wingdings"/>
    </w:rPr>
  </w:style>
  <w:style w:type="character" w:customStyle="1" w:styleId="ListLabel8">
    <w:name w:val="ListLabel 8"/>
    <w:rPr>
      <w:rFonts w:eastAsia="Symbol"/>
      <w:b/>
      <w:sz w:val="20"/>
    </w:rPr>
  </w:style>
  <w:style w:type="character" w:customStyle="1" w:styleId="ListLabel9">
    <w:name w:val="ListLabel 9"/>
    <w:rPr>
      <w:rFonts w:eastAsia="Symbol"/>
      <w:b/>
      <w:sz w:val="20"/>
    </w:rPr>
  </w:style>
  <w:style w:type="character" w:customStyle="1" w:styleId="DizinBalants">
    <w:name w:val="Dizin Bağlantısı"/>
  </w:style>
  <w:style w:type="paragraph" w:customStyle="1" w:styleId="Balk">
    <w:name w:val="Başlık"/>
    <w:basedOn w:val="Normal"/>
    <w:next w:val="GvdeMetni"/>
    <w:pPr>
      <w:jc w:val="center"/>
    </w:pPr>
    <w:rPr>
      <w:b/>
      <w:bCs/>
    </w:rPr>
  </w:style>
  <w:style w:type="paragraph" w:styleId="GvdeMetni">
    <w:name w:val="Body Text"/>
    <w:basedOn w:val="Normal"/>
    <w:pPr>
      <w:jc w:val="both"/>
    </w:pPr>
    <w:rPr>
      <w:rFonts w:ascii="Arial" w:hAnsi="Arial" w:cs="Arial"/>
      <w:color w:val="000000"/>
      <w:sz w:val="20"/>
      <w:szCs w:val="20"/>
      <w:lang w:val="fr-FR"/>
    </w:r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isteParagraf1">
    <w:name w:val="Liste Paragraf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AltBilgi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pPr>
      <w:spacing w:after="240"/>
      <w:ind w:left="482"/>
      <w:jc w:val="both"/>
    </w:pPr>
    <w:rPr>
      <w:szCs w:val="20"/>
      <w:lang w:val="en-GB"/>
    </w:rPr>
  </w:style>
  <w:style w:type="paragraph" w:styleId="DipnotMetni">
    <w:name w:val="footnote text"/>
    <w:basedOn w:val="Normal"/>
    <w:pPr>
      <w:spacing w:after="240"/>
      <w:ind w:left="357" w:hanging="357"/>
      <w:jc w:val="both"/>
    </w:pPr>
    <w:rPr>
      <w:sz w:val="20"/>
      <w:szCs w:val="20"/>
      <w:lang w:val="en-GB"/>
    </w:rPr>
  </w:style>
  <w:style w:type="paragraph" w:customStyle="1" w:styleId="ndeer">
    <w:name w:val="Öndeğer"/>
    <w:pPr>
      <w:suppressAutoHyphens/>
    </w:pPr>
    <w:rPr>
      <w:sz w:val="24"/>
      <w:lang w:eastAsia="zh-CN"/>
    </w:rPr>
  </w:style>
  <w:style w:type="paragraph" w:customStyle="1" w:styleId="ndeer0">
    <w:name w:val="ndeer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  <w:rPr>
      <w:szCs w:val="20"/>
      <w:lang w:val="x-none"/>
    </w:rPr>
  </w:style>
  <w:style w:type="paragraph" w:styleId="Altyaz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</w:rPr>
  </w:style>
  <w:style w:type="paragraph" w:customStyle="1" w:styleId="AralkYok1">
    <w:name w:val="Aralık Yok1"/>
    <w:pPr>
      <w:suppressAutoHyphens/>
    </w:pPr>
    <w:rPr>
      <w:sz w:val="24"/>
      <w:szCs w:val="24"/>
      <w:lang w:eastAsia="zh-CN"/>
    </w:rPr>
  </w:style>
  <w:style w:type="paragraph" w:customStyle="1" w:styleId="BelgeBalantlar1">
    <w:name w:val="Belge Bağlantıları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Bal1">
    <w:name w:val="İÇT Başlığı1"/>
    <w:basedOn w:val="Balk1"/>
    <w:next w:val="Normal"/>
    <w:pPr>
      <w:keepLines/>
      <w:numPr>
        <w:numId w:val="0"/>
      </w:numPr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T1">
    <w:name w:val="toc 1"/>
    <w:basedOn w:val="Normal"/>
    <w:next w:val="Normal"/>
    <w:pPr>
      <w:tabs>
        <w:tab w:val="right" w:leader="dot" w:pos="9628"/>
      </w:tabs>
      <w:spacing w:line="480" w:lineRule="auto"/>
    </w:pPr>
  </w:style>
  <w:style w:type="paragraph" w:styleId="T2">
    <w:name w:val="toc 2"/>
    <w:basedOn w:val="Normal"/>
    <w:next w:val="Normal"/>
    <w:pPr>
      <w:tabs>
        <w:tab w:val="right" w:leader="dot" w:pos="9628"/>
      </w:tabs>
      <w:spacing w:line="480" w:lineRule="auto"/>
      <w:ind w:left="240"/>
    </w:pPr>
  </w:style>
  <w:style w:type="paragraph" w:styleId="T3">
    <w:name w:val="toc 3"/>
    <w:basedOn w:val="Normal"/>
    <w:next w:val="Normal"/>
    <w:pPr>
      <w:ind w:left="480"/>
    </w:pPr>
  </w:style>
  <w:style w:type="paragraph" w:customStyle="1" w:styleId="AralkYok10">
    <w:name w:val="Aralık Yok1"/>
    <w:pPr>
      <w:suppressAutoHyphens/>
    </w:pPr>
    <w:rPr>
      <w:sz w:val="24"/>
      <w:szCs w:val="24"/>
      <w:lang w:eastAsia="zh-CN"/>
    </w:rPr>
  </w:style>
  <w:style w:type="paragraph" w:styleId="AralkYok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a26">
    <w:name w:val="Pa26"/>
    <w:basedOn w:val="Default"/>
    <w:next w:val="Default"/>
    <w:pPr>
      <w:spacing w:line="221" w:lineRule="atLeast"/>
    </w:pPr>
    <w:rPr>
      <w:rFonts w:ascii="Myriad Pro" w:hAnsi="Myriad Pro" w:cs="Myriad Pro"/>
    </w:rPr>
  </w:style>
  <w:style w:type="paragraph" w:customStyle="1" w:styleId="TableParagraph">
    <w:name w:val="Table Paragraph"/>
    <w:basedOn w:val="Normal"/>
    <w:pPr>
      <w:autoSpaceDE w:val="0"/>
      <w:ind w:left="31"/>
    </w:pPr>
    <w:rPr>
      <w:rFonts w:ascii="Calibri" w:hAnsi="Calibri" w:cs="Calibri"/>
    </w:rPr>
  </w:style>
  <w:style w:type="paragraph" w:customStyle="1" w:styleId="ereveerii">
    <w:name w:val="Çerçeve İçeriği"/>
    <w:basedOn w:val="Normal"/>
    <w:qFormat/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ncedenBiimlendirilmiMetin">
    <w:name w:val="Önceden Biçimlendirilmiş Metin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Normal1">
    <w:name w:val="Normal1"/>
    <w:rsid w:val="00EA7F23"/>
    <w:pPr>
      <w:widowControl w:val="0"/>
    </w:pPr>
    <w:rPr>
      <w:sz w:val="24"/>
      <w:szCs w:val="24"/>
    </w:rPr>
  </w:style>
  <w:style w:type="paragraph" w:customStyle="1" w:styleId="default0">
    <w:name w:val="default"/>
    <w:basedOn w:val="Normal"/>
    <w:rsid w:val="00327E40"/>
    <w:pPr>
      <w:widowControl/>
      <w:suppressAutoHyphens w:val="0"/>
      <w:spacing w:before="100" w:beforeAutospacing="1" w:after="100" w:afterAutospacing="1"/>
    </w:pPr>
    <w:rPr>
      <w:lang w:eastAsia="tr-TR"/>
    </w:rPr>
  </w:style>
  <w:style w:type="character" w:styleId="Gl">
    <w:name w:val="Strong"/>
    <w:uiPriority w:val="22"/>
    <w:qFormat/>
    <w:rsid w:val="0077730A"/>
    <w:rPr>
      <w:b/>
      <w:bCs/>
    </w:rPr>
  </w:style>
  <w:style w:type="paragraph" w:customStyle="1" w:styleId="Pa10">
    <w:name w:val="Pa10"/>
    <w:basedOn w:val="Default"/>
    <w:next w:val="Default"/>
    <w:uiPriority w:val="99"/>
    <w:rsid w:val="00DC6B1C"/>
    <w:pPr>
      <w:suppressAutoHyphens w:val="0"/>
      <w:autoSpaceDN w:val="0"/>
      <w:adjustRightInd w:val="0"/>
      <w:spacing w:line="221" w:lineRule="atLeast"/>
    </w:pPr>
    <w:rPr>
      <w:rFonts w:ascii="Montserrat Medium" w:hAnsi="Montserrat Medium"/>
      <w:color w:val="auto"/>
      <w:lang w:eastAsia="tr-TR"/>
    </w:rPr>
  </w:style>
  <w:style w:type="character" w:customStyle="1" w:styleId="A6">
    <w:name w:val="A6"/>
    <w:uiPriority w:val="99"/>
    <w:rsid w:val="00DC6B1C"/>
    <w:rPr>
      <w:rFonts w:cs="Montserrat Medium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B61DD1"/>
    <w:pPr>
      <w:suppressAutoHyphens w:val="0"/>
      <w:autoSpaceDN w:val="0"/>
      <w:adjustRightInd w:val="0"/>
      <w:spacing w:line="221" w:lineRule="atLeast"/>
    </w:pPr>
    <w:rPr>
      <w:rFonts w:ascii="Montserrat Medium" w:hAnsi="Montserrat Medium"/>
      <w:color w:val="auto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173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51735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05172"/>
    <w:rPr>
      <w:rFonts w:asciiTheme="majorHAnsi" w:eastAsiaTheme="majorEastAsia" w:hAnsiTheme="majorHAnsi" w:cstheme="majorBidi"/>
      <w:color w:val="2E74B5" w:themeColor="accent1" w:themeShade="BF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bursa.gov.tr/yiko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bursa.gov.tr/yiko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6ED7-0ACF-402A-A25D-A34B02B3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29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Links>
    <vt:vector size="6" baseType="variant"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https://youtu.be/tT50BZm-5S4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Değerlendirme Raporu</dc:subject>
  <dc:creator>Mehmet HODA</dc:creator>
  <cp:keywords/>
  <cp:lastModifiedBy>Şemse ACU</cp:lastModifiedBy>
  <cp:revision>20</cp:revision>
  <cp:lastPrinted>2023-03-01T13:04:00Z</cp:lastPrinted>
  <dcterms:created xsi:type="dcterms:W3CDTF">2024-02-02T10:40:00Z</dcterms:created>
  <dcterms:modified xsi:type="dcterms:W3CDTF">2024-12-10T07:31:00Z</dcterms:modified>
</cp:coreProperties>
</file>